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2719" w14:textId="77777777" w:rsidR="00B16B7C" w:rsidRDefault="00B16B7C" w:rsidP="00B16B7C">
      <w:pPr>
        <w:autoSpaceDE w:val="0"/>
        <w:spacing w:after="0" w:line="240" w:lineRule="auto"/>
        <w:jc w:val="both"/>
        <w:rPr>
          <w:rFonts w:ascii="Times New Roman" w:eastAsia="Times New Roman" w:hAnsi="Times New Roman"/>
          <w:b/>
          <w:bCs/>
          <w:sz w:val="24"/>
          <w:szCs w:val="24"/>
        </w:rPr>
      </w:pPr>
      <w:bookmarkStart w:id="0" w:name="OLE_LINK1"/>
    </w:p>
    <w:p w14:paraId="62219ED4" w14:textId="77777777" w:rsidR="00B16B7C" w:rsidRDefault="00B16B7C" w:rsidP="00B16B7C">
      <w:pPr>
        <w:autoSpaceDE w:val="0"/>
        <w:spacing w:after="0" w:line="240" w:lineRule="auto"/>
        <w:jc w:val="both"/>
        <w:rPr>
          <w:rFonts w:ascii="Times New Roman" w:eastAsia="Times New Roman" w:hAnsi="Times New Roman"/>
          <w:b/>
          <w:bCs/>
          <w:sz w:val="24"/>
          <w:szCs w:val="24"/>
        </w:rPr>
      </w:pPr>
    </w:p>
    <w:p w14:paraId="3ED7266C" w14:textId="77777777" w:rsidR="004F2910" w:rsidRPr="00F43940" w:rsidRDefault="00F43940" w:rsidP="004F2910">
      <w:pPr>
        <w:autoSpaceDE w:val="0"/>
        <w:spacing w:after="0" w:line="240" w:lineRule="auto"/>
        <w:jc w:val="center"/>
        <w:rPr>
          <w:rFonts w:ascii="Times New Roman" w:eastAsia="Times New Roman" w:hAnsi="Times New Roman"/>
          <w:b/>
          <w:bCs/>
        </w:rPr>
      </w:pPr>
      <w:r w:rsidRPr="00F43940">
        <w:rPr>
          <w:rFonts w:ascii="Times New Roman" w:eastAsia="Times New Roman" w:hAnsi="Times New Roman"/>
          <w:b/>
          <w:bCs/>
        </w:rPr>
        <w:t xml:space="preserve">SCHEDA </w:t>
      </w:r>
      <w:bookmarkEnd w:id="0"/>
    </w:p>
    <w:p w14:paraId="5EE9DD4A" w14:textId="77777777" w:rsidR="00F43940" w:rsidRPr="00F43940" w:rsidRDefault="00F43940" w:rsidP="00F43940">
      <w:pPr>
        <w:autoSpaceDE w:val="0"/>
        <w:spacing w:after="0" w:line="240" w:lineRule="auto"/>
        <w:jc w:val="center"/>
        <w:rPr>
          <w:rFonts w:ascii="Times New Roman" w:eastAsia="Times New Roman" w:hAnsi="Times New Roman"/>
          <w:b/>
          <w:bCs/>
        </w:rPr>
      </w:pPr>
      <w:r w:rsidRPr="00F43940">
        <w:rPr>
          <w:rFonts w:ascii="Times New Roman" w:eastAsia="Times New Roman" w:hAnsi="Times New Roman"/>
          <w:b/>
          <w:bCs/>
        </w:rPr>
        <w:t xml:space="preserve">PER L’INDIVIDUAZIONE DEI SOPRANNUMERARI PERSONALE </w:t>
      </w:r>
      <w:r w:rsidRPr="00D73A31">
        <w:rPr>
          <w:rFonts w:ascii="Times New Roman" w:eastAsia="Times New Roman" w:hAnsi="Times New Roman"/>
          <w:b/>
          <w:bCs/>
        </w:rPr>
        <w:t>DOCENTE</w:t>
      </w:r>
    </w:p>
    <w:p w14:paraId="4CDB5AD7" w14:textId="5ABD5194" w:rsidR="00F43940" w:rsidRPr="00F43940" w:rsidRDefault="00322309" w:rsidP="00F43940">
      <w:pPr>
        <w:autoSpaceDE w:val="0"/>
        <w:spacing w:after="0" w:line="240" w:lineRule="auto"/>
        <w:jc w:val="center"/>
        <w:rPr>
          <w:rFonts w:ascii="Times New Roman" w:eastAsia="Times New Roman" w:hAnsi="Times New Roman"/>
          <w:b/>
        </w:rPr>
      </w:pPr>
      <w:r>
        <w:rPr>
          <w:rFonts w:ascii="Times New Roman" w:eastAsia="Times New Roman" w:hAnsi="Times New Roman"/>
          <w:b/>
        </w:rPr>
        <w:t>A.S. 202</w:t>
      </w:r>
      <w:r w:rsidR="003564A0">
        <w:rPr>
          <w:rFonts w:ascii="Times New Roman" w:eastAsia="Times New Roman" w:hAnsi="Times New Roman"/>
          <w:b/>
        </w:rPr>
        <w:t>4</w:t>
      </w:r>
      <w:r w:rsidR="00C020E2">
        <w:rPr>
          <w:rFonts w:ascii="Times New Roman" w:eastAsia="Times New Roman" w:hAnsi="Times New Roman"/>
          <w:b/>
        </w:rPr>
        <w:t>/202</w:t>
      </w:r>
      <w:r w:rsidR="003564A0">
        <w:rPr>
          <w:rFonts w:ascii="Times New Roman" w:eastAsia="Times New Roman" w:hAnsi="Times New Roman"/>
          <w:b/>
        </w:rPr>
        <w:t>5</w:t>
      </w:r>
    </w:p>
    <w:p w14:paraId="1638C6B8" w14:textId="77777777" w:rsidR="00D73A31" w:rsidRDefault="00D73A31" w:rsidP="00F43940">
      <w:pPr>
        <w:widowControl w:val="0"/>
        <w:autoSpaceDE w:val="0"/>
        <w:spacing w:after="0" w:line="360" w:lineRule="auto"/>
        <w:rPr>
          <w:rFonts w:ascii="Times New Roman" w:eastAsia="Times New Roman" w:hAnsi="Times New Roman"/>
          <w:sz w:val="20"/>
          <w:szCs w:val="20"/>
          <w:lang w:eastAsia="it-IT"/>
        </w:rPr>
      </w:pPr>
    </w:p>
    <w:p w14:paraId="1B2C47CE" w14:textId="77777777" w:rsidR="00E26277" w:rsidRDefault="00E26277" w:rsidP="00D73A31">
      <w:pPr>
        <w:widowControl w:val="0"/>
        <w:autoSpaceDE w:val="0"/>
        <w:spacing w:after="0" w:line="276" w:lineRule="auto"/>
      </w:pPr>
      <w:r>
        <w:rPr>
          <w:rFonts w:ascii="Times New Roman" w:eastAsia="Times New Roman" w:hAnsi="Times New Roman"/>
          <w:sz w:val="20"/>
          <w:szCs w:val="20"/>
          <w:lang w:eastAsia="it-IT"/>
        </w:rPr>
        <w:t xml:space="preserve">Il/La Sottoscritto/a.................................................................................................................................................................. </w:t>
      </w:r>
    </w:p>
    <w:p w14:paraId="0CCB5DD7" w14:textId="77777777" w:rsidR="00E26277" w:rsidRDefault="00E26277" w:rsidP="00D73A31">
      <w:pPr>
        <w:widowControl w:val="0"/>
        <w:autoSpaceDE w:val="0"/>
        <w:spacing w:after="0" w:line="276" w:lineRule="auto"/>
      </w:pPr>
      <w:r>
        <w:rPr>
          <w:rFonts w:ascii="Times New Roman" w:eastAsia="Times New Roman" w:hAnsi="Times New Roman"/>
          <w:sz w:val="20"/>
          <w:szCs w:val="20"/>
          <w:lang w:eastAsia="it-IT"/>
        </w:rPr>
        <w:t>nato/a ..............................................................................................................(prov….......)</w:t>
      </w:r>
      <w:r w:rsidR="00804502">
        <w:rPr>
          <w:rFonts w:ascii="Times New Roman" w:eastAsia="Times New Roman" w:hAnsi="Times New Roman"/>
          <w:sz w:val="20"/>
          <w:szCs w:val="20"/>
          <w:lang w:eastAsia="it-IT"/>
        </w:rPr>
        <w:t xml:space="preserve"> i</w:t>
      </w:r>
      <w:r>
        <w:rPr>
          <w:rFonts w:ascii="Times New Roman" w:eastAsia="Times New Roman" w:hAnsi="Times New Roman"/>
          <w:sz w:val="20"/>
          <w:szCs w:val="20"/>
          <w:lang w:eastAsia="it-IT"/>
        </w:rPr>
        <w:t xml:space="preserve">l ............................................. </w:t>
      </w:r>
    </w:p>
    <w:p w14:paraId="70DBB6D4" w14:textId="77777777" w:rsidR="00E26277" w:rsidRDefault="00E26277" w:rsidP="00D73A31">
      <w:pPr>
        <w:widowControl w:val="0"/>
        <w:autoSpaceDE w:val="0"/>
        <w:spacing w:after="0" w:line="276" w:lineRule="auto"/>
      </w:pPr>
      <w:r>
        <w:rPr>
          <w:rFonts w:ascii="Times New Roman" w:eastAsia="Times New Roman" w:hAnsi="Times New Roman"/>
          <w:sz w:val="20"/>
          <w:szCs w:val="20"/>
          <w:lang w:eastAsia="it-IT"/>
        </w:rPr>
        <w:t>titolare presso la Scuola..................................................................................................................dal</w:t>
      </w:r>
      <w:proofErr w:type="gramStart"/>
      <w:r>
        <w:rPr>
          <w:rFonts w:ascii="Times New Roman" w:eastAsia="Times New Roman" w:hAnsi="Times New Roman"/>
          <w:sz w:val="20"/>
          <w:szCs w:val="20"/>
          <w:lang w:eastAsia="it-IT"/>
        </w:rPr>
        <w:t>…</w:t>
      </w:r>
      <w:r w:rsidR="003B3738">
        <w:rPr>
          <w:rFonts w:ascii="Times New Roman" w:eastAsia="Times New Roman" w:hAnsi="Times New Roman"/>
          <w:sz w:val="20"/>
          <w:szCs w:val="20"/>
          <w:lang w:eastAsia="it-IT"/>
        </w:rPr>
        <w:t>….</w:t>
      </w:r>
      <w:proofErr w:type="gramEnd"/>
      <w:r>
        <w:rPr>
          <w:rFonts w:ascii="Times New Roman" w:eastAsia="Times New Roman" w:hAnsi="Times New Roman"/>
          <w:sz w:val="20"/>
          <w:szCs w:val="20"/>
          <w:lang w:eastAsia="it-IT"/>
        </w:rPr>
        <w:t>……………….</w:t>
      </w:r>
    </w:p>
    <w:p w14:paraId="3801C5EC" w14:textId="77777777" w:rsidR="00E26277" w:rsidRDefault="00E26277" w:rsidP="00D73A31">
      <w:pPr>
        <w:widowControl w:val="0"/>
        <w:autoSpaceDE w:val="0"/>
        <w:spacing w:after="0" w:line="276" w:lineRule="auto"/>
      </w:pPr>
      <w:proofErr w:type="spellStart"/>
      <w:r>
        <w:rPr>
          <w:rFonts w:ascii="Times New Roman" w:eastAsia="Times New Roman" w:hAnsi="Times New Roman"/>
          <w:sz w:val="20"/>
          <w:szCs w:val="20"/>
          <w:lang w:eastAsia="it-IT"/>
        </w:rPr>
        <w:t>cl.di</w:t>
      </w:r>
      <w:proofErr w:type="spellEnd"/>
      <w:r w:rsidR="00F43940">
        <w:rPr>
          <w:rFonts w:ascii="Times New Roman" w:eastAsia="Times New Roman" w:hAnsi="Times New Roman"/>
          <w:sz w:val="20"/>
          <w:szCs w:val="20"/>
          <w:lang w:eastAsia="it-IT"/>
        </w:rPr>
        <w:t xml:space="preserve"> concorso</w:t>
      </w:r>
      <w:r>
        <w:rPr>
          <w:rFonts w:ascii="Times New Roman" w:eastAsia="Times New Roman" w:hAnsi="Times New Roman"/>
          <w:sz w:val="20"/>
          <w:szCs w:val="20"/>
          <w:lang w:eastAsia="it-IT"/>
        </w:rPr>
        <w:t xml:space="preserve">..........................................  (Sostegno </w:t>
      </w:r>
      <w:proofErr w:type="gramStart"/>
      <w:r>
        <w:rPr>
          <w:rFonts w:ascii="Times New Roman" w:eastAsia="Times New Roman" w:hAnsi="Times New Roman"/>
          <w:b/>
          <w:sz w:val="20"/>
          <w:szCs w:val="20"/>
          <w:lang w:eastAsia="it-IT"/>
        </w:rPr>
        <w:t>SI  -</w:t>
      </w:r>
      <w:proofErr w:type="gramEnd"/>
      <w:r>
        <w:rPr>
          <w:rFonts w:ascii="Times New Roman" w:eastAsia="Times New Roman" w:hAnsi="Times New Roman"/>
          <w:b/>
          <w:sz w:val="20"/>
          <w:szCs w:val="20"/>
          <w:lang w:eastAsia="it-IT"/>
        </w:rPr>
        <w:t xml:space="preserve">  NO</w:t>
      </w:r>
      <w:r>
        <w:rPr>
          <w:rFonts w:ascii="Times New Roman" w:eastAsia="Times New Roman" w:hAnsi="Times New Roman"/>
          <w:sz w:val="20"/>
          <w:szCs w:val="20"/>
          <w:lang w:eastAsia="it-IT"/>
        </w:rPr>
        <w:t>)</w:t>
      </w:r>
    </w:p>
    <w:p w14:paraId="3712BF95" w14:textId="77777777" w:rsidR="00804502" w:rsidRDefault="00E26277" w:rsidP="00D73A31">
      <w:pPr>
        <w:widowControl w:val="0"/>
        <w:autoSpaceDE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immesso in ruolo ai sensi </w:t>
      </w:r>
      <w:r w:rsidR="00804502">
        <w:rPr>
          <w:rFonts w:ascii="Times New Roman" w:eastAsia="Times New Roman" w:hAnsi="Times New Roman"/>
          <w:sz w:val="20"/>
          <w:szCs w:val="20"/>
          <w:lang w:eastAsia="it-IT"/>
        </w:rPr>
        <w:t>………………………………………</w:t>
      </w:r>
      <w:r w:rsidR="003B3738">
        <w:rPr>
          <w:rFonts w:ascii="Times New Roman" w:eastAsia="Times New Roman" w:hAnsi="Times New Roman"/>
          <w:sz w:val="20"/>
          <w:szCs w:val="20"/>
          <w:lang w:eastAsia="it-IT"/>
        </w:rPr>
        <w:t>con decorrenza giuridica …………………………</w:t>
      </w:r>
      <w:proofErr w:type="gramStart"/>
      <w:r w:rsidR="003B3738">
        <w:rPr>
          <w:rFonts w:ascii="Times New Roman" w:eastAsia="Times New Roman" w:hAnsi="Times New Roman"/>
          <w:sz w:val="20"/>
          <w:szCs w:val="20"/>
          <w:lang w:eastAsia="it-IT"/>
        </w:rPr>
        <w:t>…….</w:t>
      </w:r>
      <w:proofErr w:type="gramEnd"/>
      <w:r w:rsidR="00804502">
        <w:rPr>
          <w:rFonts w:ascii="Times New Roman" w:eastAsia="Times New Roman" w:hAnsi="Times New Roman"/>
          <w:sz w:val="20"/>
          <w:szCs w:val="20"/>
          <w:lang w:eastAsia="it-IT"/>
        </w:rPr>
        <w:t>.</w:t>
      </w:r>
    </w:p>
    <w:p w14:paraId="654C9097" w14:textId="77777777" w:rsidR="00F43940" w:rsidRDefault="00E26277" w:rsidP="00D73A31">
      <w:pPr>
        <w:pStyle w:val="Intestazione"/>
        <w:tabs>
          <w:tab w:val="clear" w:pos="4819"/>
          <w:tab w:val="clear" w:pos="9638"/>
        </w:tabs>
        <w:spacing w:line="276" w:lineRule="auto"/>
        <w:jc w:val="both"/>
      </w:pPr>
      <w:r>
        <w:rPr>
          <w:lang w:eastAsia="it-IT"/>
        </w:rPr>
        <w:t xml:space="preserve">con effettiva assunzione in servizio dal ……\......\...................  </w:t>
      </w:r>
      <w:r w:rsidR="00F43940">
        <w:t xml:space="preserve">ai fini della compilazione della graduatoria interna di Istituto, ai sensi del </w:t>
      </w:r>
      <w:r w:rsidR="00F43940">
        <w:rPr>
          <w:b/>
          <w:bCs/>
        </w:rPr>
        <w:t>D.P.R. 28.12.2000, n. 445</w:t>
      </w:r>
      <w:r w:rsidR="00212179">
        <w:rPr>
          <w:b/>
          <w:bCs/>
        </w:rPr>
        <w:t xml:space="preserve"> e </w:t>
      </w:r>
      <w:proofErr w:type="spellStart"/>
      <w:r w:rsidR="00212179">
        <w:rPr>
          <w:b/>
          <w:bCs/>
        </w:rPr>
        <w:t>s.</w:t>
      </w:r>
      <w:r w:rsidR="00F43940">
        <w:rPr>
          <w:b/>
          <w:bCs/>
        </w:rPr>
        <w:t>m.i.</w:t>
      </w:r>
      <w:proofErr w:type="spellEnd"/>
      <w:r w:rsidR="00212179">
        <w:rPr>
          <w:b/>
          <w:bCs/>
        </w:rPr>
        <w:t xml:space="preserve">, </w:t>
      </w:r>
      <w:r w:rsidR="00F43940">
        <w:t xml:space="preserve">consapevole delle responsabilità civili e penali cui va incontro in caso di dichiarazione non corrispondente al vero,  </w:t>
      </w:r>
    </w:p>
    <w:p w14:paraId="4553EC6A" w14:textId="77777777" w:rsidR="00D73A31" w:rsidRDefault="00D73A31" w:rsidP="00F43940">
      <w:pPr>
        <w:widowControl w:val="0"/>
        <w:autoSpaceDE w:val="0"/>
        <w:spacing w:after="0" w:line="240" w:lineRule="auto"/>
        <w:jc w:val="center"/>
        <w:rPr>
          <w:rFonts w:ascii="Times New Roman" w:eastAsia="Times New Roman" w:hAnsi="Times New Roman"/>
          <w:b/>
          <w:sz w:val="20"/>
          <w:szCs w:val="20"/>
          <w:lang w:eastAsia="it-IT"/>
        </w:rPr>
      </w:pPr>
    </w:p>
    <w:p w14:paraId="3FA16624" w14:textId="77777777" w:rsidR="00E26277" w:rsidRPr="00F43940" w:rsidRDefault="00E26277" w:rsidP="00F43940">
      <w:pPr>
        <w:widowControl w:val="0"/>
        <w:autoSpaceDE w:val="0"/>
        <w:spacing w:after="0" w:line="240" w:lineRule="auto"/>
        <w:jc w:val="center"/>
        <w:rPr>
          <w:b/>
        </w:rPr>
      </w:pPr>
      <w:r w:rsidRPr="00F43940">
        <w:rPr>
          <w:rFonts w:ascii="Times New Roman" w:eastAsia="Times New Roman" w:hAnsi="Times New Roman"/>
          <w:b/>
          <w:sz w:val="20"/>
          <w:szCs w:val="20"/>
          <w:lang w:eastAsia="it-IT"/>
        </w:rPr>
        <w:t>dichiara sotto la propria responsabilità:</w:t>
      </w:r>
    </w:p>
    <w:p w14:paraId="2DD83F6E"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tbl>
      <w:tblPr>
        <w:tblW w:w="5001" w:type="pct"/>
        <w:jc w:val="center"/>
        <w:tblLayout w:type="fixed"/>
        <w:tblCellMar>
          <w:left w:w="0" w:type="dxa"/>
          <w:right w:w="0" w:type="dxa"/>
        </w:tblCellMar>
        <w:tblLook w:val="0000" w:firstRow="0" w:lastRow="0" w:firstColumn="0" w:lastColumn="0" w:noHBand="0" w:noVBand="0"/>
      </w:tblPr>
      <w:tblGrid>
        <w:gridCol w:w="7214"/>
        <w:gridCol w:w="6"/>
        <w:gridCol w:w="713"/>
        <w:gridCol w:w="709"/>
        <w:gridCol w:w="988"/>
      </w:tblGrid>
      <w:tr w:rsidR="00E26277" w14:paraId="13F15F65" w14:textId="77777777" w:rsidTr="00252D2C">
        <w:trPr>
          <w:jc w:val="center"/>
        </w:trPr>
        <w:tc>
          <w:tcPr>
            <w:tcW w:w="7220" w:type="dxa"/>
            <w:gridSpan w:val="2"/>
            <w:tcBorders>
              <w:top w:val="single" w:sz="4" w:space="0" w:color="000000"/>
              <w:left w:val="single" w:sz="4" w:space="0" w:color="000000"/>
            </w:tcBorders>
            <w:shd w:val="clear" w:color="auto" w:fill="auto"/>
            <w:vAlign w:val="center"/>
          </w:tcPr>
          <w:p w14:paraId="5C063C52" w14:textId="77777777" w:rsidR="00E26277" w:rsidRDefault="00E26277">
            <w:pPr>
              <w:widowControl w:val="0"/>
              <w:autoSpaceDE w:val="0"/>
              <w:spacing w:after="0" w:line="240" w:lineRule="auto"/>
              <w:jc w:val="center"/>
            </w:pPr>
            <w:r>
              <w:rPr>
                <w:rFonts w:ascii="Times New Roman" w:eastAsia="Times New Roman" w:hAnsi="Times New Roman"/>
                <w:sz w:val="18"/>
                <w:szCs w:val="18"/>
                <w:lang w:eastAsia="it-IT"/>
              </w:rPr>
              <w:t xml:space="preserve">da compilare a cura dell'interessato </w:t>
            </w:r>
          </w:p>
        </w:tc>
        <w:tc>
          <w:tcPr>
            <w:tcW w:w="713" w:type="dxa"/>
            <w:tcBorders>
              <w:top w:val="single" w:sz="4" w:space="0" w:color="000000"/>
              <w:left w:val="single" w:sz="4" w:space="0" w:color="000000"/>
            </w:tcBorders>
            <w:shd w:val="clear" w:color="auto" w:fill="auto"/>
            <w:vAlign w:val="center"/>
          </w:tcPr>
          <w:p w14:paraId="7644FC10" w14:textId="77777777" w:rsidR="00E26277" w:rsidRDefault="00E26277">
            <w:pPr>
              <w:widowControl w:val="0"/>
              <w:autoSpaceDE w:val="0"/>
              <w:spacing w:after="0" w:line="240" w:lineRule="auto"/>
              <w:ind w:left="14"/>
              <w:jc w:val="center"/>
            </w:pPr>
            <w:r>
              <w:rPr>
                <w:rFonts w:ascii="Times New Roman" w:eastAsia="Times New Roman" w:hAnsi="Times New Roman"/>
                <w:sz w:val="18"/>
                <w:szCs w:val="18"/>
                <w:lang w:eastAsia="it-IT"/>
              </w:rPr>
              <w:t xml:space="preserve">Anni </w:t>
            </w:r>
          </w:p>
        </w:tc>
        <w:tc>
          <w:tcPr>
            <w:tcW w:w="709" w:type="dxa"/>
            <w:tcBorders>
              <w:top w:val="single" w:sz="4" w:space="0" w:color="000000"/>
              <w:left w:val="single" w:sz="4" w:space="0" w:color="000000"/>
            </w:tcBorders>
            <w:shd w:val="clear" w:color="auto" w:fill="auto"/>
            <w:vAlign w:val="center"/>
          </w:tcPr>
          <w:p w14:paraId="4F86EFB1" w14:textId="77777777" w:rsidR="00E26277" w:rsidRDefault="00E26277">
            <w:pPr>
              <w:widowControl w:val="0"/>
              <w:autoSpaceDE w:val="0"/>
              <w:spacing w:after="0" w:line="240" w:lineRule="auto"/>
              <w:ind w:left="14"/>
              <w:jc w:val="center"/>
            </w:pPr>
            <w:r>
              <w:rPr>
                <w:rFonts w:ascii="Times New Roman" w:eastAsia="Times New Roman" w:hAnsi="Times New Roman"/>
                <w:sz w:val="18"/>
                <w:szCs w:val="18"/>
                <w:lang w:eastAsia="it-IT"/>
              </w:rPr>
              <w:t xml:space="preserve">Punti </w:t>
            </w:r>
          </w:p>
        </w:tc>
        <w:tc>
          <w:tcPr>
            <w:tcW w:w="988" w:type="dxa"/>
            <w:tcBorders>
              <w:top w:val="single" w:sz="4" w:space="0" w:color="000000"/>
              <w:left w:val="single" w:sz="4" w:space="0" w:color="000000"/>
              <w:right w:val="single" w:sz="4" w:space="0" w:color="000000"/>
            </w:tcBorders>
            <w:shd w:val="clear" w:color="auto" w:fill="auto"/>
            <w:vAlign w:val="center"/>
          </w:tcPr>
          <w:p w14:paraId="06A63923" w14:textId="77777777" w:rsidR="00E26277" w:rsidRDefault="00E26277">
            <w:pPr>
              <w:widowControl w:val="0"/>
              <w:autoSpaceDE w:val="0"/>
              <w:spacing w:after="0" w:line="240" w:lineRule="auto"/>
              <w:ind w:left="48"/>
              <w:jc w:val="center"/>
            </w:pPr>
            <w:r>
              <w:rPr>
                <w:rFonts w:ascii="Times New Roman" w:eastAsia="Times New Roman" w:hAnsi="Times New Roman"/>
                <w:sz w:val="18"/>
                <w:szCs w:val="18"/>
                <w:lang w:eastAsia="it-IT"/>
              </w:rPr>
              <w:t xml:space="preserve">Riservato al </w:t>
            </w:r>
          </w:p>
          <w:p w14:paraId="31EAB368" w14:textId="77777777" w:rsidR="00E26277" w:rsidRDefault="00E26277">
            <w:pPr>
              <w:widowControl w:val="0"/>
              <w:autoSpaceDE w:val="0"/>
              <w:spacing w:after="0" w:line="240" w:lineRule="auto"/>
              <w:ind w:left="48"/>
              <w:jc w:val="center"/>
            </w:pPr>
            <w:proofErr w:type="spellStart"/>
            <w:r>
              <w:rPr>
                <w:rFonts w:ascii="Times New Roman" w:eastAsia="Times New Roman" w:hAnsi="Times New Roman"/>
                <w:sz w:val="18"/>
                <w:szCs w:val="18"/>
                <w:lang w:eastAsia="it-IT"/>
              </w:rPr>
              <w:t>Dir.Scol</w:t>
            </w:r>
            <w:proofErr w:type="spellEnd"/>
            <w:r>
              <w:rPr>
                <w:rFonts w:ascii="Times New Roman" w:eastAsia="Times New Roman" w:hAnsi="Times New Roman"/>
                <w:sz w:val="18"/>
                <w:szCs w:val="18"/>
                <w:lang w:eastAsia="it-IT"/>
              </w:rPr>
              <w:t xml:space="preserve">. </w:t>
            </w:r>
          </w:p>
        </w:tc>
      </w:tr>
      <w:tr w:rsidR="00E26277" w14:paraId="7A408534" w14:textId="77777777" w:rsidTr="00252D2C">
        <w:trPr>
          <w:jc w:val="center"/>
        </w:trPr>
        <w:tc>
          <w:tcPr>
            <w:tcW w:w="7220" w:type="dxa"/>
            <w:gridSpan w:val="2"/>
            <w:tcBorders>
              <w:top w:val="single" w:sz="4" w:space="0" w:color="000000"/>
              <w:left w:val="single" w:sz="4" w:space="0" w:color="000000"/>
              <w:bottom w:val="single" w:sz="4" w:space="0" w:color="000000"/>
            </w:tcBorders>
            <w:shd w:val="clear" w:color="auto" w:fill="auto"/>
            <w:vAlign w:val="center"/>
          </w:tcPr>
          <w:p w14:paraId="2DE56B87" w14:textId="77777777" w:rsidR="00E26277" w:rsidRDefault="00E26277">
            <w:pPr>
              <w:widowControl w:val="0"/>
              <w:autoSpaceDE w:val="0"/>
              <w:spacing w:after="0" w:line="240" w:lineRule="auto"/>
              <w:jc w:val="center"/>
            </w:pPr>
            <w:r>
              <w:rPr>
                <w:rFonts w:ascii="Times New Roman" w:eastAsia="Times New Roman" w:hAnsi="Times New Roman"/>
                <w:sz w:val="18"/>
                <w:szCs w:val="18"/>
                <w:lang w:eastAsia="it-IT"/>
              </w:rPr>
              <w:t>I - ANZIANITÀ DI SERVIZIO:</w:t>
            </w:r>
          </w:p>
        </w:tc>
        <w:tc>
          <w:tcPr>
            <w:tcW w:w="713" w:type="dxa"/>
            <w:tcBorders>
              <w:top w:val="single" w:sz="4" w:space="0" w:color="000000"/>
              <w:left w:val="single" w:sz="4" w:space="0" w:color="000000"/>
              <w:bottom w:val="single" w:sz="4" w:space="0" w:color="000000"/>
            </w:tcBorders>
            <w:shd w:val="clear" w:color="auto" w:fill="auto"/>
            <w:vAlign w:val="center"/>
          </w:tcPr>
          <w:p w14:paraId="555AD89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000000"/>
              <w:left w:val="single" w:sz="4" w:space="0" w:color="000000"/>
              <w:bottom w:val="single" w:sz="4" w:space="0" w:color="000000"/>
            </w:tcBorders>
            <w:shd w:val="clear" w:color="auto" w:fill="auto"/>
            <w:vAlign w:val="center"/>
          </w:tcPr>
          <w:p w14:paraId="1934A5D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531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0CC6759" w14:textId="77777777" w:rsidTr="00252D2C">
        <w:trPr>
          <w:jc w:val="center"/>
        </w:trPr>
        <w:tc>
          <w:tcPr>
            <w:tcW w:w="7220" w:type="dxa"/>
            <w:gridSpan w:val="2"/>
            <w:vMerge w:val="restart"/>
            <w:tcBorders>
              <w:top w:val="single" w:sz="4" w:space="0" w:color="000000"/>
              <w:left w:val="single" w:sz="4" w:space="0" w:color="000000"/>
            </w:tcBorders>
            <w:shd w:val="clear" w:color="auto" w:fill="auto"/>
            <w:vAlign w:val="center"/>
          </w:tcPr>
          <w:p w14:paraId="18431DE5"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A) per ogni anno di servizio comunque prestato, successivamente alla decorrenza giuridica della nomina, nel ruolo di </w:t>
            </w:r>
            <w:proofErr w:type="gramStart"/>
            <w:r>
              <w:rPr>
                <w:rFonts w:ascii="Times New Roman" w:eastAsia="Times New Roman" w:hAnsi="Times New Roman"/>
                <w:sz w:val="18"/>
                <w:szCs w:val="18"/>
                <w:lang w:eastAsia="it-IT"/>
              </w:rPr>
              <w:t>appartenenza(</w:t>
            </w:r>
            <w:proofErr w:type="gramEnd"/>
            <w:r>
              <w:rPr>
                <w:rFonts w:ascii="Times New Roman" w:eastAsia="Times New Roman" w:hAnsi="Times New Roman"/>
                <w:sz w:val="18"/>
                <w:szCs w:val="18"/>
                <w:lang w:eastAsia="it-IT"/>
              </w:rPr>
              <w:t xml:space="preserve">1) (Punti 6) </w:t>
            </w:r>
          </w:p>
        </w:tc>
        <w:tc>
          <w:tcPr>
            <w:tcW w:w="713" w:type="dxa"/>
            <w:tcBorders>
              <w:top w:val="single" w:sz="4" w:space="0" w:color="000000"/>
              <w:left w:val="single" w:sz="4" w:space="0" w:color="000000"/>
            </w:tcBorders>
            <w:shd w:val="clear" w:color="auto" w:fill="auto"/>
            <w:vAlign w:val="center"/>
          </w:tcPr>
          <w:p w14:paraId="61DE935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000000"/>
              <w:left w:val="single" w:sz="4" w:space="0" w:color="000000"/>
            </w:tcBorders>
            <w:shd w:val="clear" w:color="auto" w:fill="auto"/>
            <w:vAlign w:val="center"/>
          </w:tcPr>
          <w:p w14:paraId="32C820F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right w:val="single" w:sz="4" w:space="0" w:color="000000"/>
            </w:tcBorders>
            <w:shd w:val="clear" w:color="auto" w:fill="auto"/>
            <w:vAlign w:val="center"/>
          </w:tcPr>
          <w:p w14:paraId="42A576D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3915D99"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1CA5B459"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000000"/>
            </w:tcBorders>
            <w:shd w:val="clear" w:color="auto" w:fill="auto"/>
            <w:vAlign w:val="center"/>
          </w:tcPr>
          <w:p w14:paraId="1C048D3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75A9D9A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1010E79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E163960" w14:textId="77777777" w:rsidTr="00252D2C">
        <w:trPr>
          <w:jc w:val="center"/>
        </w:trPr>
        <w:tc>
          <w:tcPr>
            <w:tcW w:w="7220" w:type="dxa"/>
            <w:gridSpan w:val="2"/>
            <w:vMerge w:val="restart"/>
            <w:tcBorders>
              <w:top w:val="single" w:sz="4" w:space="0" w:color="000000"/>
              <w:left w:val="single" w:sz="4" w:space="0" w:color="000000"/>
            </w:tcBorders>
            <w:shd w:val="clear" w:color="auto" w:fill="auto"/>
            <w:vAlign w:val="center"/>
          </w:tcPr>
          <w:p w14:paraId="2AC0BD4E" w14:textId="77777777" w:rsidR="00E26277" w:rsidRDefault="00E26277">
            <w:pPr>
              <w:widowControl w:val="0"/>
              <w:autoSpaceDE w:val="0"/>
              <w:spacing w:after="0" w:line="240" w:lineRule="auto"/>
            </w:pPr>
            <w:r>
              <w:rPr>
                <w:rFonts w:ascii="Times New Roman" w:eastAsia="Times New Roman" w:hAnsi="Times New Roman"/>
                <w:spacing w:val="-4"/>
                <w:sz w:val="18"/>
                <w:szCs w:val="18"/>
                <w:lang w:eastAsia="it-IT"/>
              </w:rPr>
              <w:t xml:space="preserve">A1) per ogni anno di servizio </w:t>
            </w:r>
            <w:proofErr w:type="gramStart"/>
            <w:r>
              <w:rPr>
                <w:rFonts w:ascii="Times New Roman" w:eastAsia="Times New Roman" w:hAnsi="Times New Roman"/>
                <w:spacing w:val="-4"/>
                <w:sz w:val="18"/>
                <w:szCs w:val="18"/>
                <w:lang w:eastAsia="it-IT"/>
              </w:rPr>
              <w:t>effettivamente  prestato</w:t>
            </w:r>
            <w:proofErr w:type="gramEnd"/>
            <w:r>
              <w:rPr>
                <w:rFonts w:ascii="Times New Roman" w:eastAsia="Times New Roman" w:hAnsi="Times New Roman"/>
                <w:spacing w:val="-4"/>
                <w:sz w:val="18"/>
                <w:szCs w:val="18"/>
                <w:lang w:eastAsia="it-IT"/>
              </w:rPr>
              <w:t xml:space="preserve"> (2) dopo la nomina nel ruolo di appartenenza</w:t>
            </w:r>
            <w:r w:rsidR="00AC398B">
              <w:rPr>
                <w:rFonts w:ascii="Times New Roman" w:eastAsia="Times New Roman" w:hAnsi="Times New Roman"/>
                <w:spacing w:val="-4"/>
                <w:sz w:val="18"/>
                <w:szCs w:val="18"/>
                <w:lang w:eastAsia="it-IT"/>
              </w:rPr>
              <w:t xml:space="preserve"> (1)</w:t>
            </w:r>
            <w:r>
              <w:rPr>
                <w:rFonts w:ascii="Times New Roman" w:eastAsia="Times New Roman" w:hAnsi="Times New Roman"/>
                <w:spacing w:val="-4"/>
                <w:sz w:val="18"/>
                <w:szCs w:val="18"/>
                <w:lang w:eastAsia="it-IT"/>
              </w:rPr>
              <w:t xml:space="preserve"> in scuole o istituti situati nelle piccole isole (3) in aggiunta al punteggio di cui al punto A)   (Punti 6) </w:t>
            </w:r>
          </w:p>
        </w:tc>
        <w:tc>
          <w:tcPr>
            <w:tcW w:w="713" w:type="dxa"/>
            <w:tcBorders>
              <w:top w:val="single" w:sz="4" w:space="0" w:color="000000"/>
              <w:left w:val="single" w:sz="4" w:space="0" w:color="000000"/>
            </w:tcBorders>
            <w:shd w:val="clear" w:color="auto" w:fill="auto"/>
            <w:vAlign w:val="center"/>
          </w:tcPr>
          <w:p w14:paraId="3F2B2397" w14:textId="77777777" w:rsidR="00E26277" w:rsidRDefault="00E26277">
            <w:pPr>
              <w:widowControl w:val="0"/>
              <w:autoSpaceDE w:val="0"/>
              <w:snapToGrid w:val="0"/>
              <w:spacing w:after="0" w:line="240" w:lineRule="auto"/>
              <w:jc w:val="center"/>
              <w:rPr>
                <w:rFonts w:ascii="Times New Roman" w:eastAsia="Times New Roman" w:hAnsi="Times New Roman"/>
                <w:spacing w:val="-4"/>
                <w:sz w:val="18"/>
                <w:szCs w:val="18"/>
                <w:lang w:eastAsia="it-IT"/>
              </w:rPr>
            </w:pPr>
          </w:p>
        </w:tc>
        <w:tc>
          <w:tcPr>
            <w:tcW w:w="709" w:type="dxa"/>
            <w:tcBorders>
              <w:top w:val="single" w:sz="4" w:space="0" w:color="000000"/>
              <w:left w:val="single" w:sz="4" w:space="0" w:color="000000"/>
            </w:tcBorders>
            <w:shd w:val="clear" w:color="auto" w:fill="auto"/>
            <w:vAlign w:val="center"/>
          </w:tcPr>
          <w:p w14:paraId="750131E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right w:val="single" w:sz="4" w:space="0" w:color="000000"/>
            </w:tcBorders>
            <w:shd w:val="clear" w:color="auto" w:fill="auto"/>
            <w:vAlign w:val="center"/>
          </w:tcPr>
          <w:p w14:paraId="49E4EAF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55F478AF"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65A4148E"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62B56F0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6570C7B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32AA9A7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340B6C19"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1EC6A6EB"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000000"/>
            </w:tcBorders>
            <w:shd w:val="clear" w:color="auto" w:fill="auto"/>
            <w:vAlign w:val="center"/>
          </w:tcPr>
          <w:p w14:paraId="45FE5AF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49F393A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2074988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DF9C8A2" w14:textId="77777777" w:rsidTr="00252D2C">
        <w:trPr>
          <w:jc w:val="center"/>
        </w:trPr>
        <w:tc>
          <w:tcPr>
            <w:tcW w:w="7220" w:type="dxa"/>
            <w:gridSpan w:val="2"/>
            <w:vMerge w:val="restart"/>
            <w:tcBorders>
              <w:top w:val="single" w:sz="4" w:space="0" w:color="000000"/>
              <w:left w:val="single" w:sz="4" w:space="0" w:color="000000"/>
            </w:tcBorders>
            <w:shd w:val="clear" w:color="auto" w:fill="auto"/>
            <w:vAlign w:val="center"/>
          </w:tcPr>
          <w:p w14:paraId="353ECFC1"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B) </w:t>
            </w:r>
            <w:r w:rsidR="00C831D9" w:rsidRPr="00C831D9">
              <w:rPr>
                <w:rFonts w:ascii="Times New Roman" w:eastAsia="Times New Roman" w:hAnsi="Times New Roman"/>
                <w:sz w:val="18"/>
                <w:szCs w:val="18"/>
                <w:lang w:eastAsia="it-IT"/>
              </w:rPr>
              <w:t xml:space="preserve">per ogni anno di servizio </w:t>
            </w:r>
            <w:proofErr w:type="spellStart"/>
            <w:r w:rsidR="00C831D9" w:rsidRPr="00C831D9">
              <w:rPr>
                <w:rFonts w:ascii="Times New Roman" w:eastAsia="Times New Roman" w:hAnsi="Times New Roman"/>
                <w:sz w:val="18"/>
                <w:szCs w:val="18"/>
                <w:lang w:eastAsia="it-IT"/>
              </w:rPr>
              <w:t>pre</w:t>
            </w:r>
            <w:proofErr w:type="spellEnd"/>
            <w:r w:rsidR="00C831D9" w:rsidRPr="00C831D9">
              <w:rPr>
                <w:rFonts w:ascii="Times New Roman" w:eastAsia="Times New Roman" w:hAnsi="Times New Roman"/>
                <w:sz w:val="18"/>
                <w:szCs w:val="18"/>
                <w:lang w:eastAsia="it-IT"/>
              </w:rPr>
              <w:t xml:space="preserve">-ruolo o di altro servizio di ruolo riconosciuto </w:t>
            </w:r>
            <w:proofErr w:type="gramStart"/>
            <w:r w:rsidR="00C831D9" w:rsidRPr="00C831D9">
              <w:rPr>
                <w:rFonts w:ascii="Times New Roman" w:eastAsia="Times New Roman" w:hAnsi="Times New Roman"/>
                <w:sz w:val="18"/>
                <w:szCs w:val="18"/>
                <w:lang w:eastAsia="it-IT"/>
              </w:rPr>
              <w:t>o  riconoscibile</w:t>
            </w:r>
            <w:proofErr w:type="gramEnd"/>
            <w:r w:rsidR="00C831D9" w:rsidRPr="00C831D9">
              <w:rPr>
                <w:rFonts w:ascii="Times New Roman" w:eastAsia="Times New Roman" w:hAnsi="Times New Roman"/>
                <w:sz w:val="18"/>
                <w:szCs w:val="18"/>
                <w:lang w:eastAsia="it-IT"/>
              </w:rPr>
              <w:t xml:space="preserve"> ai fini della carriera e per ogni anno di servizio </w:t>
            </w:r>
            <w:proofErr w:type="spellStart"/>
            <w:r w:rsidR="00C831D9" w:rsidRPr="00C831D9">
              <w:rPr>
                <w:rFonts w:ascii="Times New Roman" w:eastAsia="Times New Roman" w:hAnsi="Times New Roman"/>
                <w:sz w:val="18"/>
                <w:szCs w:val="18"/>
                <w:lang w:eastAsia="it-IT"/>
              </w:rPr>
              <w:t>pre</w:t>
            </w:r>
            <w:proofErr w:type="spellEnd"/>
            <w:r w:rsidR="00C831D9" w:rsidRPr="00C831D9">
              <w:rPr>
                <w:rFonts w:ascii="Times New Roman" w:eastAsia="Times New Roman" w:hAnsi="Times New Roman"/>
                <w:sz w:val="18"/>
                <w:szCs w:val="18"/>
                <w:lang w:eastAsia="it-IT"/>
              </w:rPr>
              <w:t>-ruolo o di altro servizio di ruolo prestato nella scuola dell'infanzia (4):</w:t>
            </w:r>
          </w:p>
          <w:p w14:paraId="45B4DC54"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46756BB7" w14:textId="77777777" w:rsidR="00E26277" w:rsidRDefault="00E26277" w:rsidP="00D73A31">
            <w:pPr>
              <w:widowControl w:val="0"/>
              <w:autoSpaceDE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tc>
        <w:tc>
          <w:tcPr>
            <w:tcW w:w="713" w:type="dxa"/>
            <w:tcBorders>
              <w:top w:val="single" w:sz="4" w:space="0" w:color="000000"/>
              <w:left w:val="single" w:sz="4" w:space="0" w:color="000000"/>
            </w:tcBorders>
            <w:shd w:val="clear" w:color="auto" w:fill="auto"/>
            <w:vAlign w:val="center"/>
          </w:tcPr>
          <w:p w14:paraId="21B2263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000000"/>
              <w:left w:val="single" w:sz="4" w:space="0" w:color="000000"/>
            </w:tcBorders>
            <w:shd w:val="clear" w:color="auto" w:fill="auto"/>
            <w:vAlign w:val="center"/>
          </w:tcPr>
          <w:p w14:paraId="4A710AE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right w:val="single" w:sz="4" w:space="0" w:color="000000"/>
            </w:tcBorders>
            <w:shd w:val="clear" w:color="auto" w:fill="auto"/>
            <w:vAlign w:val="center"/>
          </w:tcPr>
          <w:p w14:paraId="6DBC5AF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DC04282"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2292DD13"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7737DCD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35212EF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5514104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FAA62CC" w14:textId="77777777" w:rsidTr="00252D2C">
        <w:trPr>
          <w:trHeight w:val="695"/>
          <w:jc w:val="center"/>
        </w:trPr>
        <w:tc>
          <w:tcPr>
            <w:tcW w:w="7220" w:type="dxa"/>
            <w:gridSpan w:val="2"/>
            <w:vMerge/>
            <w:tcBorders>
              <w:top w:val="single" w:sz="4" w:space="0" w:color="000000"/>
              <w:left w:val="single" w:sz="4" w:space="0" w:color="000000"/>
            </w:tcBorders>
            <w:shd w:val="clear" w:color="auto" w:fill="auto"/>
            <w:vAlign w:val="center"/>
          </w:tcPr>
          <w:p w14:paraId="53C47E92"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000000"/>
            </w:tcBorders>
            <w:shd w:val="clear" w:color="auto" w:fill="auto"/>
            <w:vAlign w:val="center"/>
          </w:tcPr>
          <w:p w14:paraId="34387EE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766A4CC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6710196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360B777" w14:textId="77777777" w:rsidTr="00252D2C">
        <w:trPr>
          <w:jc w:val="center"/>
        </w:trPr>
        <w:tc>
          <w:tcPr>
            <w:tcW w:w="7220" w:type="dxa"/>
            <w:gridSpan w:val="2"/>
            <w:vMerge w:val="restart"/>
            <w:tcBorders>
              <w:top w:val="single" w:sz="4" w:space="0" w:color="000000"/>
              <w:left w:val="single" w:sz="4" w:space="0" w:color="000000"/>
            </w:tcBorders>
            <w:shd w:val="clear" w:color="auto" w:fill="auto"/>
            <w:vAlign w:val="center"/>
          </w:tcPr>
          <w:p w14:paraId="769D0DAA" w14:textId="77777777" w:rsidR="00E26277" w:rsidRDefault="00C831D9" w:rsidP="00C831D9">
            <w:pPr>
              <w:widowControl w:val="0"/>
              <w:autoSpaceDE w:val="0"/>
              <w:spacing w:after="0" w:line="240" w:lineRule="auto"/>
            </w:pPr>
            <w:r>
              <w:rPr>
                <w:rFonts w:ascii="Times New Roman" w:eastAsia="Times New Roman" w:hAnsi="Times New Roman"/>
                <w:sz w:val="18"/>
                <w:szCs w:val="18"/>
                <w:lang w:eastAsia="it-IT"/>
              </w:rPr>
              <w:t>B1</w:t>
            </w:r>
            <w:r w:rsidR="00E26277">
              <w:rPr>
                <w:rFonts w:ascii="Times New Roman" w:eastAsia="Times New Roman" w:hAnsi="Times New Roman"/>
                <w:sz w:val="18"/>
                <w:szCs w:val="18"/>
                <w:lang w:eastAsia="it-IT"/>
              </w:rPr>
              <w:t>)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w:t>
            </w:r>
            <w:r>
              <w:rPr>
                <w:rFonts w:ascii="Times New Roman" w:eastAsia="Times New Roman" w:hAnsi="Times New Roman"/>
                <w:sz w:val="18"/>
                <w:szCs w:val="18"/>
                <w:lang w:eastAsia="it-IT"/>
              </w:rPr>
              <w:t xml:space="preserve"> punteggio di cui al punto </w:t>
            </w:r>
            <w:proofErr w:type="gramStart"/>
            <w:r>
              <w:rPr>
                <w:rFonts w:ascii="Times New Roman" w:eastAsia="Times New Roman" w:hAnsi="Times New Roman"/>
                <w:sz w:val="18"/>
                <w:szCs w:val="18"/>
                <w:lang w:eastAsia="it-IT"/>
              </w:rPr>
              <w:t xml:space="preserve">B) </w:t>
            </w:r>
            <w:r w:rsidR="00E26277">
              <w:rPr>
                <w:rFonts w:ascii="Times New Roman" w:eastAsia="Times New Roman" w:hAnsi="Times New Roman"/>
                <w:sz w:val="18"/>
                <w:szCs w:val="18"/>
                <w:lang w:eastAsia="it-IT"/>
              </w:rPr>
              <w:t xml:space="preserve"> (</w:t>
            </w:r>
            <w:proofErr w:type="gramEnd"/>
            <w:r w:rsidR="00E26277">
              <w:rPr>
                <w:rFonts w:ascii="Times New Roman" w:eastAsia="Times New Roman" w:hAnsi="Times New Roman"/>
                <w:sz w:val="18"/>
                <w:szCs w:val="18"/>
                <w:lang w:eastAsia="it-IT"/>
              </w:rPr>
              <w:t xml:space="preserve">Punti 3) </w:t>
            </w:r>
          </w:p>
        </w:tc>
        <w:tc>
          <w:tcPr>
            <w:tcW w:w="713" w:type="dxa"/>
            <w:tcBorders>
              <w:top w:val="single" w:sz="4" w:space="0" w:color="000000"/>
              <w:left w:val="single" w:sz="4" w:space="0" w:color="000000"/>
            </w:tcBorders>
            <w:shd w:val="clear" w:color="auto" w:fill="auto"/>
            <w:vAlign w:val="center"/>
          </w:tcPr>
          <w:p w14:paraId="02221FC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000000"/>
              <w:left w:val="single" w:sz="4" w:space="0" w:color="000000"/>
            </w:tcBorders>
            <w:shd w:val="clear" w:color="auto" w:fill="auto"/>
            <w:vAlign w:val="center"/>
          </w:tcPr>
          <w:p w14:paraId="7229FA3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right w:val="single" w:sz="4" w:space="0" w:color="000000"/>
            </w:tcBorders>
            <w:shd w:val="clear" w:color="auto" w:fill="auto"/>
            <w:vAlign w:val="center"/>
          </w:tcPr>
          <w:p w14:paraId="4F7129E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98B2AE4"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706B2D70"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5ABB206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57D67C2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5A6616F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A652DC8"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0AF932A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1519625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09DDD75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E9A8EC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2261B3D"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069A2D4C"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000000"/>
            </w:tcBorders>
            <w:shd w:val="clear" w:color="auto" w:fill="auto"/>
            <w:vAlign w:val="center"/>
          </w:tcPr>
          <w:p w14:paraId="63C875B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1C5863F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05FFD1F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289251A" w14:textId="77777777" w:rsidTr="00252D2C">
        <w:trPr>
          <w:jc w:val="center"/>
        </w:trPr>
        <w:tc>
          <w:tcPr>
            <w:tcW w:w="7220" w:type="dxa"/>
            <w:gridSpan w:val="2"/>
            <w:vMerge w:val="restart"/>
            <w:tcBorders>
              <w:top w:val="single" w:sz="4" w:space="0" w:color="000000"/>
              <w:left w:val="single" w:sz="4" w:space="0" w:color="000000"/>
            </w:tcBorders>
            <w:shd w:val="clear" w:color="auto" w:fill="auto"/>
            <w:vAlign w:val="center"/>
          </w:tcPr>
          <w:p w14:paraId="4AEFC355" w14:textId="77777777" w:rsidR="00E26277" w:rsidRDefault="0034401C" w:rsidP="00C831D9">
            <w:pPr>
              <w:widowControl w:val="0"/>
              <w:autoSpaceDE w:val="0"/>
              <w:spacing w:after="0" w:line="240" w:lineRule="auto"/>
            </w:pPr>
            <w:r>
              <w:rPr>
                <w:rFonts w:ascii="Times New Roman" w:eastAsia="Times New Roman" w:hAnsi="Times New Roman"/>
                <w:sz w:val="18"/>
                <w:szCs w:val="18"/>
                <w:lang w:eastAsia="it-IT"/>
              </w:rPr>
              <w:t>B2</w:t>
            </w:r>
            <w:r w:rsidR="00E26277">
              <w:rPr>
                <w:rFonts w:ascii="Times New Roman" w:eastAsia="Times New Roman" w:hAnsi="Times New Roman"/>
                <w:sz w:val="18"/>
                <w:szCs w:val="18"/>
                <w:lang w:eastAsia="it-IT"/>
              </w:rPr>
              <w:t xml:space="preserve">) (valido solo per la scuola </w:t>
            </w:r>
            <w:r w:rsidR="00C831D9">
              <w:rPr>
                <w:rFonts w:ascii="Times New Roman" w:eastAsia="Times New Roman" w:hAnsi="Times New Roman"/>
                <w:sz w:val="18"/>
                <w:szCs w:val="18"/>
                <w:lang w:eastAsia="it-IT"/>
              </w:rPr>
              <w:t>primaria</w:t>
            </w:r>
            <w:r w:rsidR="00E26277">
              <w:rPr>
                <w:rFonts w:ascii="Times New Roman" w:eastAsia="Times New Roman" w:hAnsi="Times New Roman"/>
                <w:sz w:val="18"/>
                <w:szCs w:val="18"/>
                <w:lang w:eastAsia="it-IT"/>
              </w:rPr>
              <w:t>) per ogni anno di servizio di ruolo effettivamente prestato come "specialista" per l'insegnamento della lingua straniera dall'anno scolastico 92/93 fino all' anno scolastico 97/98 (in aggiunta al punt</w:t>
            </w:r>
            <w:r w:rsidR="00C831D9">
              <w:rPr>
                <w:rFonts w:ascii="Times New Roman" w:eastAsia="Times New Roman" w:hAnsi="Times New Roman"/>
                <w:sz w:val="18"/>
                <w:szCs w:val="18"/>
                <w:lang w:eastAsia="it-IT"/>
              </w:rPr>
              <w:t>eggio di cui alle lettere B e B1</w:t>
            </w:r>
            <w:r w:rsidR="00E26277">
              <w:rPr>
                <w:rFonts w:ascii="Times New Roman" w:eastAsia="Times New Roman" w:hAnsi="Times New Roman"/>
                <w:sz w:val="18"/>
                <w:szCs w:val="18"/>
                <w:lang w:eastAsia="it-IT"/>
              </w:rPr>
              <w:t xml:space="preserve">) rispettivamente: </w:t>
            </w:r>
            <w:r w:rsidR="00E26277">
              <w:rPr>
                <w:rFonts w:ascii="Times New Roman" w:eastAsia="Times New Roman" w:hAnsi="Times New Roman"/>
                <w:sz w:val="18"/>
                <w:szCs w:val="18"/>
                <w:lang w:eastAsia="it-IT"/>
              </w:rPr>
              <w:br/>
            </w:r>
            <w:r w:rsidR="00E26277">
              <w:rPr>
                <w:rFonts w:ascii="Arial" w:eastAsia="Times New Roman" w:hAnsi="Arial" w:cs="Arial"/>
                <w:w w:val="111"/>
                <w:sz w:val="15"/>
                <w:szCs w:val="15"/>
                <w:lang w:eastAsia="it-IT"/>
              </w:rPr>
              <w:t xml:space="preserve">- </w:t>
            </w:r>
            <w:r w:rsidR="00E26277">
              <w:rPr>
                <w:rFonts w:ascii="Times New Roman" w:eastAsia="Times New Roman" w:hAnsi="Times New Roman"/>
                <w:sz w:val="18"/>
                <w:szCs w:val="18"/>
                <w:lang w:eastAsia="it-IT"/>
              </w:rPr>
              <w:t xml:space="preserve">se il servizio </w:t>
            </w:r>
            <w:r w:rsidR="00E26277">
              <w:rPr>
                <w:rFonts w:ascii="Times New Roman" w:eastAsia="Times New Roman" w:hAnsi="Times New Roman"/>
                <w:w w:val="200"/>
                <w:sz w:val="4"/>
                <w:szCs w:val="4"/>
                <w:lang w:eastAsia="it-IT"/>
              </w:rPr>
              <w:t xml:space="preserve">é </w:t>
            </w:r>
            <w:r w:rsidR="00E26277">
              <w:rPr>
                <w:rFonts w:ascii="Times New Roman" w:eastAsia="Times New Roman" w:hAnsi="Times New Roman"/>
                <w:sz w:val="18"/>
                <w:szCs w:val="18"/>
                <w:lang w:eastAsia="it-IT"/>
              </w:rPr>
              <w:t xml:space="preserve">prestato nell'ambito del plesso di titolarità (Punti 0,5) </w:t>
            </w:r>
            <w:r w:rsidR="00E26277">
              <w:rPr>
                <w:rFonts w:ascii="Times New Roman" w:eastAsia="Times New Roman" w:hAnsi="Times New Roman"/>
                <w:sz w:val="18"/>
                <w:szCs w:val="18"/>
                <w:lang w:eastAsia="it-IT"/>
              </w:rPr>
              <w:br/>
            </w:r>
            <w:r w:rsidR="00E26277">
              <w:rPr>
                <w:rFonts w:ascii="Arial" w:eastAsia="Times New Roman" w:hAnsi="Arial" w:cs="Arial"/>
                <w:w w:val="111"/>
                <w:sz w:val="15"/>
                <w:szCs w:val="15"/>
                <w:lang w:eastAsia="it-IT"/>
              </w:rPr>
              <w:t xml:space="preserve">- </w:t>
            </w:r>
            <w:r w:rsidR="00E26277">
              <w:rPr>
                <w:rFonts w:ascii="Times New Roman" w:eastAsia="Times New Roman" w:hAnsi="Times New Roman"/>
                <w:sz w:val="18"/>
                <w:szCs w:val="18"/>
                <w:lang w:eastAsia="it-IT"/>
              </w:rPr>
              <w:t xml:space="preserve">se il servizio </w:t>
            </w:r>
            <w:r w:rsidR="00E26277">
              <w:rPr>
                <w:rFonts w:ascii="Times New Roman" w:eastAsia="Times New Roman" w:hAnsi="Times New Roman"/>
                <w:w w:val="200"/>
                <w:sz w:val="4"/>
                <w:szCs w:val="4"/>
                <w:lang w:eastAsia="it-IT"/>
              </w:rPr>
              <w:t xml:space="preserve">é </w:t>
            </w:r>
            <w:r w:rsidR="00E26277">
              <w:rPr>
                <w:rFonts w:ascii="Times New Roman" w:eastAsia="Times New Roman" w:hAnsi="Times New Roman"/>
                <w:sz w:val="18"/>
                <w:szCs w:val="18"/>
                <w:lang w:eastAsia="it-IT"/>
              </w:rPr>
              <w:t xml:space="preserve">stato prestato al di fuori del plesso di titolarità (Punti 1) </w:t>
            </w:r>
          </w:p>
        </w:tc>
        <w:tc>
          <w:tcPr>
            <w:tcW w:w="713" w:type="dxa"/>
            <w:tcBorders>
              <w:top w:val="single" w:sz="4" w:space="0" w:color="000000"/>
              <w:left w:val="single" w:sz="4" w:space="0" w:color="000000"/>
            </w:tcBorders>
            <w:shd w:val="clear" w:color="auto" w:fill="auto"/>
            <w:vAlign w:val="center"/>
          </w:tcPr>
          <w:p w14:paraId="6B257B5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000000"/>
              <w:left w:val="single" w:sz="4" w:space="0" w:color="000000"/>
            </w:tcBorders>
            <w:shd w:val="clear" w:color="auto" w:fill="auto"/>
            <w:vAlign w:val="center"/>
          </w:tcPr>
          <w:p w14:paraId="17FA25F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000000"/>
              <w:left w:val="single" w:sz="4" w:space="0" w:color="000000"/>
              <w:right w:val="single" w:sz="4" w:space="0" w:color="000000"/>
            </w:tcBorders>
            <w:shd w:val="clear" w:color="auto" w:fill="auto"/>
            <w:vAlign w:val="center"/>
          </w:tcPr>
          <w:p w14:paraId="728FD27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316D1316"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3261073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4F5EF91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0985AF1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689B85E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49F8BCC"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40820BDC"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580DBAB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21C1808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76CD12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CFAAEA7"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37C2DC6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498E970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7E452DE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3EFDE30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1B7E6E9"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280AF7DD"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47D39FC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1CA605A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2834193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551E23E9" w14:textId="77777777" w:rsidTr="00252D2C">
        <w:trPr>
          <w:jc w:val="center"/>
        </w:trPr>
        <w:tc>
          <w:tcPr>
            <w:tcW w:w="7220" w:type="dxa"/>
            <w:gridSpan w:val="2"/>
            <w:vMerge/>
            <w:tcBorders>
              <w:top w:val="single" w:sz="4" w:space="0" w:color="000000"/>
              <w:left w:val="single" w:sz="4" w:space="0" w:color="000000"/>
              <w:bottom w:val="single" w:sz="4" w:space="0" w:color="auto"/>
            </w:tcBorders>
            <w:shd w:val="clear" w:color="auto" w:fill="auto"/>
            <w:vAlign w:val="center"/>
          </w:tcPr>
          <w:p w14:paraId="37225E9F"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auto"/>
            </w:tcBorders>
            <w:shd w:val="clear" w:color="auto" w:fill="auto"/>
            <w:vAlign w:val="center"/>
          </w:tcPr>
          <w:p w14:paraId="3C94DBD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auto"/>
            </w:tcBorders>
            <w:shd w:val="clear" w:color="auto" w:fill="auto"/>
            <w:vAlign w:val="center"/>
          </w:tcPr>
          <w:p w14:paraId="35C2BE6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auto"/>
              <w:right w:val="single" w:sz="4" w:space="0" w:color="000000"/>
            </w:tcBorders>
            <w:shd w:val="clear" w:color="auto" w:fill="auto"/>
            <w:vAlign w:val="center"/>
          </w:tcPr>
          <w:p w14:paraId="0B0EE2C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913AFE" w14:paraId="4ACA6D35" w14:textId="77777777" w:rsidTr="009833EA">
        <w:trPr>
          <w:trHeight w:val="424"/>
          <w:jc w:val="center"/>
        </w:trPr>
        <w:tc>
          <w:tcPr>
            <w:tcW w:w="7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549005" w14:textId="77777777" w:rsidR="00913AFE" w:rsidRDefault="00913AFE" w:rsidP="0034401C">
            <w:pPr>
              <w:widowControl w:val="0"/>
              <w:autoSpaceDE w:val="0"/>
              <w:spacing w:after="0" w:line="240" w:lineRule="auto"/>
            </w:pPr>
            <w:r>
              <w:rPr>
                <w:rFonts w:ascii="Times New Roman" w:eastAsia="Times New Roman" w:hAnsi="Times New Roman"/>
                <w:sz w:val="18"/>
                <w:szCs w:val="18"/>
                <w:lang w:eastAsia="it-IT"/>
              </w:rPr>
              <w:t xml:space="preserve">C) </w:t>
            </w:r>
            <w:r w:rsidRPr="00213E14">
              <w:rPr>
                <w:rFonts w:ascii="Times New Roman" w:eastAsia="Times New Roman" w:hAnsi="Times New Roman"/>
                <w:sz w:val="18"/>
                <w:szCs w:val="18"/>
                <w:lang w:eastAsia="it-IT"/>
              </w:rPr>
              <w:t xml:space="preserve">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Al), B), B1), B2), (N.B.: per i trasferimenti d'ufficio si veda anche la nota  5 </w:t>
            </w:r>
            <w:r>
              <w:rPr>
                <w:rFonts w:ascii="Times New Roman" w:eastAsia="Times New Roman" w:hAnsi="Times New Roman"/>
                <w:sz w:val="18"/>
                <w:szCs w:val="18"/>
                <w:lang w:eastAsia="it-IT"/>
              </w:rPr>
              <w:t xml:space="preserve">bis ) (Punti 6) </w:t>
            </w:r>
            <w:r>
              <w:rPr>
                <w:rFonts w:ascii="Times New Roman" w:eastAsia="Times New Roman" w:hAnsi="Times New Roman"/>
                <w:sz w:val="18"/>
                <w:szCs w:val="18"/>
                <w:lang w:eastAsia="it-IT"/>
              </w:rPr>
              <w:br/>
              <w:t xml:space="preserve">Per ogni ulteriore anno di servizio: </w:t>
            </w:r>
            <w:r>
              <w:rPr>
                <w:rFonts w:ascii="Times New Roman" w:eastAsia="Times New Roman" w:hAnsi="Times New Roman"/>
                <w:sz w:val="18"/>
                <w:szCs w:val="18"/>
                <w:lang w:eastAsia="it-IT"/>
              </w:rPr>
              <w:br/>
              <w:t xml:space="preserve">entro il quinquennio (Punti 2) </w:t>
            </w:r>
            <w:r>
              <w:rPr>
                <w:rFonts w:ascii="Times New Roman" w:eastAsia="Times New Roman" w:hAnsi="Times New Roman"/>
                <w:sz w:val="18"/>
                <w:szCs w:val="18"/>
                <w:lang w:eastAsia="it-IT"/>
              </w:rPr>
              <w:br/>
              <w:t xml:space="preserve">oltre il quinquennio (Punti 3) </w:t>
            </w:r>
            <w:r>
              <w:rPr>
                <w:rFonts w:ascii="Times New Roman" w:eastAsia="Times New Roman" w:hAnsi="Times New Roman"/>
                <w:sz w:val="18"/>
                <w:szCs w:val="18"/>
                <w:lang w:eastAsia="it-IT"/>
              </w:rPr>
              <w:br/>
              <w:t xml:space="preserve">per il servizio prestato nelle piccole isole il punteggio si raddoppia </w:t>
            </w:r>
          </w:p>
        </w:tc>
        <w:tc>
          <w:tcPr>
            <w:tcW w:w="713" w:type="dxa"/>
            <w:tcBorders>
              <w:top w:val="single" w:sz="4" w:space="0" w:color="auto"/>
              <w:left w:val="single" w:sz="4" w:space="0" w:color="auto"/>
              <w:right w:val="single" w:sz="4" w:space="0" w:color="auto"/>
            </w:tcBorders>
            <w:shd w:val="clear" w:color="auto" w:fill="auto"/>
            <w:vAlign w:val="center"/>
          </w:tcPr>
          <w:p w14:paraId="4725B249" w14:textId="77777777" w:rsidR="00913AFE" w:rsidRDefault="00913AFE">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auto"/>
              <w:left w:val="single" w:sz="4" w:space="0" w:color="auto"/>
              <w:right w:val="single" w:sz="4" w:space="0" w:color="auto"/>
            </w:tcBorders>
            <w:shd w:val="clear" w:color="auto" w:fill="auto"/>
            <w:vAlign w:val="center"/>
          </w:tcPr>
          <w:p w14:paraId="0C356348" w14:textId="77777777" w:rsidR="00913AFE" w:rsidRDefault="00913AFE">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auto"/>
              <w:left w:val="single" w:sz="4" w:space="0" w:color="auto"/>
              <w:right w:val="single" w:sz="4" w:space="0" w:color="auto"/>
            </w:tcBorders>
            <w:shd w:val="clear" w:color="auto" w:fill="auto"/>
            <w:vAlign w:val="center"/>
          </w:tcPr>
          <w:p w14:paraId="772E6AF7" w14:textId="77777777" w:rsidR="00913AFE" w:rsidRDefault="00913AFE">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16EE70E"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2F3DDC86"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7341C28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3CD11B6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3D13F37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01CAB13"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56A2D5FB"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3FF7EC7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2537EC8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6D7A83B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CF69687"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36DBC168"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279793E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7D1154E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CF2781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346F4A0"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3AF9700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0E4C15E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17F1632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2275FBB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5228D3F6"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742360BC"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0C42F87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0043DEB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46C36C9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F053B7F"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03587211"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731CA6A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2D32428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7C2E808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B2CA595"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26C82E36"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000000"/>
            </w:tcBorders>
            <w:shd w:val="clear" w:color="auto" w:fill="auto"/>
            <w:vAlign w:val="center"/>
          </w:tcPr>
          <w:p w14:paraId="68A1947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19CAC5E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1316C26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67C124D" w14:textId="77777777" w:rsidTr="00252D2C">
        <w:trPr>
          <w:jc w:val="center"/>
        </w:trPr>
        <w:tc>
          <w:tcPr>
            <w:tcW w:w="7220" w:type="dxa"/>
            <w:gridSpan w:val="2"/>
            <w:vMerge w:val="restart"/>
            <w:tcBorders>
              <w:top w:val="single" w:sz="4" w:space="0" w:color="auto"/>
              <w:left w:val="single" w:sz="4" w:space="0" w:color="auto"/>
              <w:right w:val="single" w:sz="4" w:space="0" w:color="auto"/>
            </w:tcBorders>
            <w:shd w:val="clear" w:color="auto" w:fill="auto"/>
            <w:vAlign w:val="center"/>
          </w:tcPr>
          <w:p w14:paraId="2AD93FDD" w14:textId="77777777" w:rsidR="00F8263D" w:rsidRDefault="00E26277" w:rsidP="001415EC">
            <w:pPr>
              <w:widowControl w:val="0"/>
              <w:autoSpaceDE w:val="0"/>
              <w:spacing w:after="0" w:line="240" w:lineRule="auto"/>
            </w:pPr>
            <w:r>
              <w:rPr>
                <w:rFonts w:ascii="Times New Roman" w:eastAsia="Times New Roman" w:hAnsi="Times New Roman"/>
                <w:sz w:val="18"/>
                <w:szCs w:val="18"/>
                <w:lang w:eastAsia="it-IT"/>
              </w:rPr>
              <w:t>C1) per la sola scuola primaria:</w:t>
            </w:r>
            <w:r>
              <w:rPr>
                <w:rFonts w:ascii="Times New Roman" w:eastAsia="Times New Roman" w:hAnsi="Times New Roman"/>
                <w:sz w:val="18"/>
                <w:szCs w:val="18"/>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w:t>
            </w:r>
            <w:r w:rsidR="001415EC">
              <w:rPr>
                <w:rFonts w:ascii="Times New Roman" w:eastAsia="Times New Roman" w:hAnsi="Times New Roman"/>
                <w:sz w:val="18"/>
                <w:szCs w:val="18"/>
                <w:lang w:eastAsia="it-IT"/>
              </w:rPr>
              <w:t>le lettere A), A1), B), B2)</w:t>
            </w:r>
            <w:r>
              <w:rPr>
                <w:rFonts w:ascii="Times New Roman" w:eastAsia="Times New Roman" w:hAnsi="Times New Roman"/>
                <w:sz w:val="18"/>
                <w:szCs w:val="18"/>
                <w:lang w:eastAsia="it-IT"/>
              </w:rPr>
              <w:t>, C)                                                                                                                                  (Punti 1,5)</w:t>
            </w:r>
            <w:r>
              <w:rPr>
                <w:rFonts w:ascii="Times New Roman" w:eastAsia="Times New Roman" w:hAnsi="Times New Roman"/>
                <w:sz w:val="18"/>
                <w:szCs w:val="18"/>
                <w:lang w:eastAsia="it-IT"/>
              </w:rPr>
              <w:br/>
              <w:t>- per il servizio di ruolo effettivamente prestato per un solo triennio senza soluzione di continuità, a partire dall' anno scolastico 92/93 fino all' anno scolastico 97/98, come docente "specialista" per l'insegnamento della lingua straniera (in aggiunta a quello previst</w:t>
            </w:r>
            <w:r w:rsidR="001415EC">
              <w:rPr>
                <w:rFonts w:ascii="Times New Roman" w:eastAsia="Times New Roman" w:hAnsi="Times New Roman"/>
                <w:sz w:val="18"/>
                <w:szCs w:val="18"/>
                <w:lang w:eastAsia="it-IT"/>
              </w:rPr>
              <w:t>o dalle lettere A, A1, B, B2,</w:t>
            </w:r>
            <w:r>
              <w:rPr>
                <w:rFonts w:ascii="Times New Roman" w:eastAsia="Times New Roman" w:hAnsi="Times New Roman"/>
                <w:sz w:val="18"/>
                <w:szCs w:val="18"/>
                <w:lang w:eastAsia="it-IT"/>
              </w:rPr>
              <w:t xml:space="preserve"> C) (Punti 3) </w:t>
            </w:r>
          </w:p>
        </w:tc>
        <w:tc>
          <w:tcPr>
            <w:tcW w:w="713" w:type="dxa"/>
            <w:tcBorders>
              <w:top w:val="single" w:sz="4" w:space="0" w:color="auto"/>
              <w:left w:val="single" w:sz="4" w:space="0" w:color="auto"/>
              <w:right w:val="single" w:sz="4" w:space="0" w:color="auto"/>
            </w:tcBorders>
            <w:shd w:val="clear" w:color="auto" w:fill="auto"/>
            <w:vAlign w:val="center"/>
          </w:tcPr>
          <w:p w14:paraId="6B73C92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top w:val="single" w:sz="4" w:space="0" w:color="auto"/>
              <w:left w:val="single" w:sz="4" w:space="0" w:color="auto"/>
              <w:right w:val="single" w:sz="4" w:space="0" w:color="auto"/>
            </w:tcBorders>
            <w:shd w:val="clear" w:color="auto" w:fill="auto"/>
            <w:vAlign w:val="center"/>
          </w:tcPr>
          <w:p w14:paraId="53F84B5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auto"/>
              <w:left w:val="single" w:sz="4" w:space="0" w:color="auto"/>
              <w:right w:val="single" w:sz="4" w:space="0" w:color="auto"/>
            </w:tcBorders>
            <w:shd w:val="clear" w:color="auto" w:fill="auto"/>
            <w:vAlign w:val="center"/>
          </w:tcPr>
          <w:p w14:paraId="776EF36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008AA353" w14:textId="77777777" w:rsidTr="00252D2C">
        <w:trPr>
          <w:jc w:val="center"/>
        </w:trPr>
        <w:tc>
          <w:tcPr>
            <w:tcW w:w="7220" w:type="dxa"/>
            <w:gridSpan w:val="2"/>
            <w:vMerge/>
            <w:tcBorders>
              <w:left w:val="single" w:sz="4" w:space="0" w:color="000000"/>
            </w:tcBorders>
            <w:shd w:val="clear" w:color="auto" w:fill="auto"/>
            <w:vAlign w:val="center"/>
          </w:tcPr>
          <w:p w14:paraId="10D6FF33"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2308F84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2A2AABB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4209799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7D7709A"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61A8583B"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124DA84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483E613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C258E7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AB4D72E"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4F07AA12"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7414647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4D5FAAC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6A26B9D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DCC75F2"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36AFEAA2"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15C92A6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616CC4A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24C1119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2B862EB"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47D57F35"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647DFA3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4FF58B7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9F3380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B432CC4"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16B7A212"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1DD1581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032C619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58A98AE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CBBE244" w14:textId="77777777" w:rsidTr="00252D2C">
        <w:trPr>
          <w:jc w:val="center"/>
        </w:trPr>
        <w:tc>
          <w:tcPr>
            <w:tcW w:w="7220" w:type="dxa"/>
            <w:gridSpan w:val="2"/>
            <w:vMerge/>
            <w:tcBorders>
              <w:top w:val="single" w:sz="4" w:space="0" w:color="000000"/>
              <w:left w:val="single" w:sz="4" w:space="0" w:color="000000"/>
            </w:tcBorders>
            <w:shd w:val="clear" w:color="auto" w:fill="auto"/>
            <w:vAlign w:val="center"/>
          </w:tcPr>
          <w:p w14:paraId="5B19526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tcBorders>
            <w:shd w:val="clear" w:color="auto" w:fill="auto"/>
            <w:vAlign w:val="center"/>
          </w:tcPr>
          <w:p w14:paraId="757B860B"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1ED2568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064E165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E0893B8" w14:textId="77777777" w:rsidTr="00252D2C">
        <w:trPr>
          <w:trHeight w:val="421"/>
          <w:jc w:val="center"/>
        </w:trPr>
        <w:tc>
          <w:tcPr>
            <w:tcW w:w="7220" w:type="dxa"/>
            <w:gridSpan w:val="2"/>
            <w:vMerge/>
            <w:tcBorders>
              <w:top w:val="single" w:sz="4" w:space="0" w:color="000000"/>
              <w:left w:val="single" w:sz="4" w:space="0" w:color="000000"/>
              <w:bottom w:val="single" w:sz="4" w:space="0" w:color="auto"/>
            </w:tcBorders>
            <w:shd w:val="clear" w:color="auto" w:fill="auto"/>
            <w:vAlign w:val="center"/>
          </w:tcPr>
          <w:p w14:paraId="4EE442AA" w14:textId="77777777" w:rsidR="00E26277" w:rsidRDefault="00E26277">
            <w:pPr>
              <w:widowControl w:val="0"/>
              <w:autoSpaceDE w:val="0"/>
              <w:snapToGrid w:val="0"/>
              <w:spacing w:after="0" w:line="240" w:lineRule="auto"/>
              <w:rPr>
                <w:rFonts w:ascii="Times New Roman" w:eastAsia="Times New Roman" w:hAnsi="Times New Roman"/>
                <w:sz w:val="18"/>
                <w:szCs w:val="18"/>
                <w:lang w:eastAsia="it-IT"/>
              </w:rPr>
            </w:pPr>
          </w:p>
        </w:tc>
        <w:tc>
          <w:tcPr>
            <w:tcW w:w="713" w:type="dxa"/>
            <w:tcBorders>
              <w:left w:val="single" w:sz="4" w:space="0" w:color="000000"/>
              <w:bottom w:val="single" w:sz="4" w:space="0" w:color="auto"/>
            </w:tcBorders>
            <w:shd w:val="clear" w:color="auto" w:fill="auto"/>
            <w:vAlign w:val="center"/>
          </w:tcPr>
          <w:p w14:paraId="25DE464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auto"/>
            </w:tcBorders>
            <w:shd w:val="clear" w:color="auto" w:fill="auto"/>
            <w:vAlign w:val="center"/>
          </w:tcPr>
          <w:p w14:paraId="5B3A04ED"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auto"/>
              <w:right w:val="single" w:sz="4" w:space="0" w:color="000000"/>
            </w:tcBorders>
            <w:shd w:val="clear" w:color="auto" w:fill="auto"/>
            <w:vAlign w:val="center"/>
          </w:tcPr>
          <w:p w14:paraId="5BDBE5B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08EBC9CC" w14:textId="77777777" w:rsidTr="00913AFE">
        <w:trPr>
          <w:jc w:val="center"/>
        </w:trPr>
        <w:tc>
          <w:tcPr>
            <w:tcW w:w="7214" w:type="dxa"/>
            <w:vMerge w:val="restart"/>
            <w:tcBorders>
              <w:top w:val="single" w:sz="4" w:space="0" w:color="auto"/>
              <w:left w:val="single" w:sz="4" w:space="0" w:color="auto"/>
              <w:right w:val="single" w:sz="4" w:space="0" w:color="auto"/>
            </w:tcBorders>
            <w:shd w:val="clear" w:color="auto" w:fill="auto"/>
            <w:vAlign w:val="center"/>
          </w:tcPr>
          <w:p w14:paraId="0CFE8AD2"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D) a coloro che, per un triennio, a decorrere dalle operazioni di mobilità per </w:t>
            </w:r>
            <w:proofErr w:type="spellStart"/>
            <w:r>
              <w:rPr>
                <w:rFonts w:ascii="Times New Roman" w:eastAsia="Times New Roman" w:hAnsi="Times New Roman"/>
                <w:sz w:val="18"/>
                <w:szCs w:val="18"/>
                <w:lang w:eastAsia="it-IT"/>
              </w:rPr>
              <w:t>l'a.s.</w:t>
            </w:r>
            <w:proofErr w:type="spellEnd"/>
            <w:r>
              <w:rPr>
                <w:rFonts w:ascii="Times New Roman" w:eastAsia="Times New Roman" w:hAnsi="Times New Roman"/>
                <w:sz w:val="18"/>
                <w:szCs w:val="18"/>
                <w:lang w:eastAsia="it-IT"/>
              </w:rPr>
              <w:t xml:space="preserve"> 2000/2001 e fino </w:t>
            </w:r>
            <w:proofErr w:type="spellStart"/>
            <w:r>
              <w:rPr>
                <w:rFonts w:ascii="Times New Roman" w:eastAsia="Times New Roman" w:hAnsi="Times New Roman"/>
                <w:sz w:val="18"/>
                <w:szCs w:val="18"/>
                <w:lang w:eastAsia="it-IT"/>
              </w:rPr>
              <w:t>all'a.s.</w:t>
            </w:r>
            <w:proofErr w:type="spellEnd"/>
            <w:r>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Pr>
                <w:rFonts w:ascii="Times New Roman" w:eastAsia="Times New Roman" w:hAnsi="Times New Roman"/>
                <w:w w:val="111"/>
                <w:sz w:val="18"/>
                <w:szCs w:val="18"/>
                <w:lang w:eastAsia="it-IT"/>
              </w:rPr>
              <w:t xml:space="preserve">è </w:t>
            </w:r>
            <w:r>
              <w:rPr>
                <w:rFonts w:ascii="Times New Roman" w:eastAsia="Times New Roman" w:hAnsi="Times New Roman"/>
                <w:sz w:val="18"/>
                <w:szCs w:val="18"/>
                <w:lang w:eastAsia="it-IT"/>
              </w:rPr>
              <w:t>riconosciuto, per il predetto triennio, una tantum, un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10) </w:t>
            </w:r>
          </w:p>
        </w:tc>
        <w:tc>
          <w:tcPr>
            <w:tcW w:w="719" w:type="dxa"/>
            <w:gridSpan w:val="2"/>
            <w:tcBorders>
              <w:top w:val="single" w:sz="4" w:space="0" w:color="auto"/>
              <w:left w:val="single" w:sz="4" w:space="0" w:color="auto"/>
              <w:right w:val="single" w:sz="4" w:space="0" w:color="auto"/>
            </w:tcBorders>
            <w:shd w:val="clear" w:color="auto" w:fill="auto"/>
            <w:vAlign w:val="center"/>
          </w:tcPr>
          <w:p w14:paraId="1C205D0D" w14:textId="77777777" w:rsidR="00E26277" w:rsidRDefault="00E26277" w:rsidP="00252D2C">
            <w:pPr>
              <w:widowControl w:val="0"/>
              <w:autoSpaceDE w:val="0"/>
              <w:snapToGrid w:val="0"/>
              <w:spacing w:after="0" w:line="240" w:lineRule="auto"/>
              <w:rPr>
                <w:rFonts w:ascii="Times New Roman" w:eastAsia="Times New Roman" w:hAnsi="Times New Roman"/>
                <w:sz w:val="18"/>
                <w:szCs w:val="18"/>
                <w:lang w:eastAsia="it-IT"/>
              </w:rPr>
            </w:pPr>
          </w:p>
        </w:tc>
        <w:tc>
          <w:tcPr>
            <w:tcW w:w="709" w:type="dxa"/>
            <w:tcBorders>
              <w:top w:val="single" w:sz="4" w:space="0" w:color="auto"/>
              <w:left w:val="single" w:sz="4" w:space="0" w:color="auto"/>
              <w:right w:val="single" w:sz="4" w:space="0" w:color="auto"/>
            </w:tcBorders>
            <w:shd w:val="clear" w:color="auto" w:fill="auto"/>
            <w:vAlign w:val="center"/>
          </w:tcPr>
          <w:p w14:paraId="209E8F7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top w:val="single" w:sz="4" w:space="0" w:color="auto"/>
              <w:left w:val="single" w:sz="4" w:space="0" w:color="auto"/>
              <w:right w:val="single" w:sz="4" w:space="0" w:color="auto"/>
            </w:tcBorders>
            <w:shd w:val="clear" w:color="auto" w:fill="auto"/>
            <w:vAlign w:val="center"/>
          </w:tcPr>
          <w:p w14:paraId="7DF3B17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0F270B52" w14:textId="77777777" w:rsidTr="00252D2C">
        <w:trPr>
          <w:jc w:val="center"/>
        </w:trPr>
        <w:tc>
          <w:tcPr>
            <w:tcW w:w="7214" w:type="dxa"/>
            <w:vMerge/>
            <w:tcBorders>
              <w:top w:val="single" w:sz="4" w:space="0" w:color="000000"/>
              <w:left w:val="single" w:sz="4" w:space="0" w:color="auto"/>
              <w:right w:val="single" w:sz="4" w:space="0" w:color="auto"/>
            </w:tcBorders>
            <w:shd w:val="clear" w:color="auto" w:fill="auto"/>
            <w:vAlign w:val="center"/>
          </w:tcPr>
          <w:p w14:paraId="58A946FD"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19" w:type="dxa"/>
            <w:gridSpan w:val="2"/>
            <w:tcBorders>
              <w:left w:val="single" w:sz="4" w:space="0" w:color="auto"/>
            </w:tcBorders>
            <w:shd w:val="clear" w:color="auto" w:fill="auto"/>
            <w:vAlign w:val="center"/>
          </w:tcPr>
          <w:p w14:paraId="7115345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5586FFE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3713D6D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9E13941" w14:textId="77777777" w:rsidTr="00252D2C">
        <w:trPr>
          <w:jc w:val="center"/>
        </w:trPr>
        <w:tc>
          <w:tcPr>
            <w:tcW w:w="7214" w:type="dxa"/>
            <w:vMerge/>
            <w:tcBorders>
              <w:top w:val="single" w:sz="4" w:space="0" w:color="000000"/>
              <w:left w:val="single" w:sz="4" w:space="0" w:color="auto"/>
              <w:right w:val="single" w:sz="4" w:space="0" w:color="auto"/>
            </w:tcBorders>
            <w:shd w:val="clear" w:color="auto" w:fill="auto"/>
            <w:vAlign w:val="center"/>
          </w:tcPr>
          <w:p w14:paraId="67EA084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19" w:type="dxa"/>
            <w:gridSpan w:val="2"/>
            <w:tcBorders>
              <w:left w:val="single" w:sz="4" w:space="0" w:color="auto"/>
            </w:tcBorders>
            <w:shd w:val="clear" w:color="auto" w:fill="auto"/>
            <w:vAlign w:val="center"/>
          </w:tcPr>
          <w:p w14:paraId="184B79B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228800C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5692695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072ADF1" w14:textId="77777777" w:rsidTr="00252D2C">
        <w:trPr>
          <w:jc w:val="center"/>
        </w:trPr>
        <w:tc>
          <w:tcPr>
            <w:tcW w:w="7214" w:type="dxa"/>
            <w:vMerge/>
            <w:tcBorders>
              <w:top w:val="single" w:sz="4" w:space="0" w:color="000000"/>
              <w:left w:val="single" w:sz="4" w:space="0" w:color="auto"/>
              <w:right w:val="single" w:sz="4" w:space="0" w:color="auto"/>
            </w:tcBorders>
            <w:shd w:val="clear" w:color="auto" w:fill="auto"/>
            <w:vAlign w:val="center"/>
          </w:tcPr>
          <w:p w14:paraId="605E40FD"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19" w:type="dxa"/>
            <w:gridSpan w:val="2"/>
            <w:tcBorders>
              <w:left w:val="single" w:sz="4" w:space="0" w:color="auto"/>
            </w:tcBorders>
            <w:shd w:val="clear" w:color="auto" w:fill="auto"/>
            <w:vAlign w:val="center"/>
          </w:tcPr>
          <w:p w14:paraId="1AF0039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04C6EEA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5EBF6AD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30C00EAC" w14:textId="77777777" w:rsidTr="00252D2C">
        <w:trPr>
          <w:jc w:val="center"/>
        </w:trPr>
        <w:tc>
          <w:tcPr>
            <w:tcW w:w="7214" w:type="dxa"/>
            <w:vMerge/>
            <w:tcBorders>
              <w:top w:val="single" w:sz="4" w:space="0" w:color="000000"/>
              <w:left w:val="single" w:sz="4" w:space="0" w:color="auto"/>
              <w:right w:val="single" w:sz="4" w:space="0" w:color="auto"/>
            </w:tcBorders>
            <w:shd w:val="clear" w:color="auto" w:fill="auto"/>
            <w:vAlign w:val="center"/>
          </w:tcPr>
          <w:p w14:paraId="7A87EFB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19" w:type="dxa"/>
            <w:gridSpan w:val="2"/>
            <w:tcBorders>
              <w:left w:val="single" w:sz="4" w:space="0" w:color="auto"/>
            </w:tcBorders>
            <w:shd w:val="clear" w:color="auto" w:fill="auto"/>
            <w:vAlign w:val="center"/>
          </w:tcPr>
          <w:p w14:paraId="4C03E80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4CE8C5A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18F2AC1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9C6E6F3" w14:textId="77777777" w:rsidTr="00252D2C">
        <w:trPr>
          <w:jc w:val="center"/>
        </w:trPr>
        <w:tc>
          <w:tcPr>
            <w:tcW w:w="7214" w:type="dxa"/>
            <w:tcBorders>
              <w:left w:val="single" w:sz="4" w:space="0" w:color="000000"/>
            </w:tcBorders>
            <w:shd w:val="clear" w:color="auto" w:fill="auto"/>
            <w:vAlign w:val="center"/>
          </w:tcPr>
          <w:p w14:paraId="52FFB80C" w14:textId="77777777" w:rsidR="00E26277" w:rsidRDefault="00E26277" w:rsidP="00913AFE">
            <w:pPr>
              <w:widowControl w:val="0"/>
              <w:autoSpaceDE w:val="0"/>
              <w:snapToGrid w:val="0"/>
              <w:spacing w:after="0" w:line="240" w:lineRule="auto"/>
              <w:rPr>
                <w:rFonts w:ascii="Times New Roman" w:eastAsia="Times New Roman" w:hAnsi="Times New Roman"/>
                <w:sz w:val="18"/>
                <w:szCs w:val="18"/>
                <w:lang w:eastAsia="it-IT"/>
              </w:rPr>
            </w:pPr>
          </w:p>
        </w:tc>
        <w:tc>
          <w:tcPr>
            <w:tcW w:w="719" w:type="dxa"/>
            <w:gridSpan w:val="2"/>
            <w:tcBorders>
              <w:left w:val="single" w:sz="4" w:space="0" w:color="000000"/>
            </w:tcBorders>
            <w:shd w:val="clear" w:color="auto" w:fill="auto"/>
            <w:vAlign w:val="center"/>
          </w:tcPr>
          <w:p w14:paraId="37447CD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tcBorders>
            <w:shd w:val="clear" w:color="auto" w:fill="auto"/>
            <w:vAlign w:val="center"/>
          </w:tcPr>
          <w:p w14:paraId="59767E8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right w:val="single" w:sz="4" w:space="0" w:color="000000"/>
            </w:tcBorders>
            <w:shd w:val="clear" w:color="auto" w:fill="auto"/>
            <w:vAlign w:val="center"/>
          </w:tcPr>
          <w:p w14:paraId="31E0D7E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50CEE202" w14:textId="77777777" w:rsidTr="00913AFE">
        <w:trPr>
          <w:trHeight w:val="68"/>
          <w:jc w:val="center"/>
        </w:trPr>
        <w:tc>
          <w:tcPr>
            <w:tcW w:w="7214" w:type="dxa"/>
            <w:tcBorders>
              <w:left w:val="single" w:sz="4" w:space="0" w:color="000000"/>
              <w:bottom w:val="single" w:sz="4" w:space="0" w:color="000000"/>
            </w:tcBorders>
            <w:shd w:val="clear" w:color="auto" w:fill="auto"/>
            <w:vAlign w:val="center"/>
          </w:tcPr>
          <w:p w14:paraId="7E96B6B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19" w:type="dxa"/>
            <w:gridSpan w:val="2"/>
            <w:tcBorders>
              <w:left w:val="single" w:sz="4" w:space="0" w:color="000000"/>
              <w:bottom w:val="single" w:sz="4" w:space="0" w:color="000000"/>
            </w:tcBorders>
            <w:shd w:val="clear" w:color="auto" w:fill="auto"/>
            <w:vAlign w:val="center"/>
          </w:tcPr>
          <w:p w14:paraId="76EB89E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709" w:type="dxa"/>
            <w:tcBorders>
              <w:left w:val="single" w:sz="4" w:space="0" w:color="000000"/>
              <w:bottom w:val="single" w:sz="4" w:space="0" w:color="000000"/>
            </w:tcBorders>
            <w:shd w:val="clear" w:color="auto" w:fill="auto"/>
            <w:vAlign w:val="center"/>
          </w:tcPr>
          <w:p w14:paraId="4516487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988" w:type="dxa"/>
            <w:tcBorders>
              <w:left w:val="single" w:sz="4" w:space="0" w:color="000000"/>
              <w:bottom w:val="single" w:sz="4" w:space="0" w:color="000000"/>
              <w:right w:val="single" w:sz="4" w:space="0" w:color="000000"/>
            </w:tcBorders>
            <w:shd w:val="clear" w:color="auto" w:fill="auto"/>
            <w:vAlign w:val="center"/>
          </w:tcPr>
          <w:p w14:paraId="02E61C0D"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bl>
    <w:p w14:paraId="2BC144EA"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307D9BDA"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5DD0C1AD" w14:textId="77777777" w:rsidR="00E26277" w:rsidRDefault="00E26277">
      <w:pPr>
        <w:widowControl w:val="0"/>
        <w:autoSpaceDE w:val="0"/>
        <w:spacing w:after="0" w:line="240" w:lineRule="auto"/>
      </w:pPr>
      <w:r>
        <w:rPr>
          <w:rFonts w:ascii="Times New Roman" w:eastAsia="Times New Roman" w:hAnsi="Times New Roman"/>
          <w:sz w:val="20"/>
          <w:szCs w:val="20"/>
          <w:lang w:eastAsia="it-IT"/>
        </w:rPr>
        <w:t>II - ESIGENZE DI FAMIGLIA (6) (7):</w:t>
      </w:r>
    </w:p>
    <w:tbl>
      <w:tblPr>
        <w:tblW w:w="5000" w:type="pct"/>
        <w:tblInd w:w="-5" w:type="dxa"/>
        <w:tblLayout w:type="fixed"/>
        <w:tblCellMar>
          <w:left w:w="0" w:type="dxa"/>
          <w:right w:w="0" w:type="dxa"/>
        </w:tblCellMar>
        <w:tblLook w:val="0000" w:firstRow="0" w:lastRow="0" w:firstColumn="0" w:lastColumn="0" w:noHBand="0" w:noVBand="0"/>
      </w:tblPr>
      <w:tblGrid>
        <w:gridCol w:w="7230"/>
        <w:gridCol w:w="1275"/>
        <w:gridCol w:w="1123"/>
      </w:tblGrid>
      <w:tr w:rsidR="00E26277" w14:paraId="30A6E0B9" w14:textId="77777777" w:rsidTr="00252D2C">
        <w:trPr>
          <w:trHeight w:val="489"/>
        </w:trPr>
        <w:tc>
          <w:tcPr>
            <w:tcW w:w="7230" w:type="dxa"/>
            <w:tcBorders>
              <w:top w:val="single" w:sz="4" w:space="0" w:color="000000"/>
              <w:left w:val="single" w:sz="4" w:space="0" w:color="000000"/>
              <w:bottom w:val="single" w:sz="4" w:space="0" w:color="000000"/>
            </w:tcBorders>
            <w:shd w:val="clear" w:color="auto" w:fill="auto"/>
            <w:vAlign w:val="center"/>
          </w:tcPr>
          <w:p w14:paraId="2CA2EEA1" w14:textId="77777777" w:rsidR="00E26277" w:rsidRDefault="00E26277">
            <w:pPr>
              <w:widowControl w:val="0"/>
              <w:autoSpaceDE w:val="0"/>
              <w:spacing w:after="0" w:line="240" w:lineRule="auto"/>
              <w:jc w:val="center"/>
            </w:pPr>
            <w:r>
              <w:rPr>
                <w:rFonts w:ascii="Times New Roman" w:eastAsia="Times New Roman" w:hAnsi="Times New Roman"/>
                <w:sz w:val="18"/>
                <w:szCs w:val="18"/>
                <w:lang w:eastAsia="it-IT"/>
              </w:rPr>
              <w:t xml:space="preserve">Tipo di esigenza </w:t>
            </w:r>
          </w:p>
        </w:tc>
        <w:tc>
          <w:tcPr>
            <w:tcW w:w="1275" w:type="dxa"/>
            <w:tcBorders>
              <w:top w:val="single" w:sz="4" w:space="0" w:color="000000"/>
              <w:left w:val="single" w:sz="4" w:space="0" w:color="000000"/>
              <w:bottom w:val="single" w:sz="4" w:space="0" w:color="000000"/>
            </w:tcBorders>
            <w:shd w:val="clear" w:color="auto" w:fill="auto"/>
            <w:vAlign w:val="center"/>
          </w:tcPr>
          <w:p w14:paraId="01A955BB" w14:textId="77777777" w:rsidR="00E26277" w:rsidRDefault="00E26277">
            <w:pPr>
              <w:widowControl w:val="0"/>
              <w:autoSpaceDE w:val="0"/>
              <w:spacing w:after="0" w:line="240" w:lineRule="auto"/>
              <w:ind w:left="81"/>
            </w:pPr>
            <w:r>
              <w:rPr>
                <w:rFonts w:ascii="Times New Roman" w:eastAsia="Times New Roman" w:hAnsi="Times New Roman"/>
                <w:w w:val="105"/>
                <w:sz w:val="18"/>
                <w:szCs w:val="18"/>
                <w:lang w:eastAsia="it-IT"/>
              </w:rPr>
              <w:t xml:space="preserve">Punti </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A619" w14:textId="77777777" w:rsidR="00E26277" w:rsidRDefault="00E26277">
            <w:pPr>
              <w:widowControl w:val="0"/>
              <w:autoSpaceDE w:val="0"/>
              <w:spacing w:after="0" w:line="240" w:lineRule="auto"/>
              <w:ind w:left="48"/>
              <w:jc w:val="center"/>
            </w:pPr>
            <w:r>
              <w:rPr>
                <w:rFonts w:ascii="Times New Roman" w:eastAsia="Times New Roman" w:hAnsi="Times New Roman"/>
                <w:sz w:val="18"/>
                <w:szCs w:val="18"/>
                <w:lang w:eastAsia="it-IT"/>
              </w:rPr>
              <w:t xml:space="preserve">Riservato al </w:t>
            </w:r>
          </w:p>
          <w:p w14:paraId="42D2EBA5" w14:textId="77777777" w:rsidR="00E26277" w:rsidRDefault="00E26277">
            <w:pPr>
              <w:widowControl w:val="0"/>
              <w:autoSpaceDE w:val="0"/>
              <w:spacing w:after="0" w:line="240" w:lineRule="auto"/>
              <w:ind w:left="48"/>
              <w:jc w:val="center"/>
            </w:pPr>
            <w:proofErr w:type="spellStart"/>
            <w:r>
              <w:rPr>
                <w:rFonts w:ascii="Times New Roman" w:eastAsia="Times New Roman" w:hAnsi="Times New Roman"/>
                <w:sz w:val="18"/>
                <w:szCs w:val="18"/>
                <w:lang w:eastAsia="it-IT"/>
              </w:rPr>
              <w:t>Dir.Scol</w:t>
            </w:r>
            <w:proofErr w:type="spellEnd"/>
            <w:r>
              <w:rPr>
                <w:rFonts w:ascii="Times New Roman" w:eastAsia="Times New Roman" w:hAnsi="Times New Roman"/>
                <w:sz w:val="18"/>
                <w:szCs w:val="18"/>
                <w:lang w:eastAsia="it-IT"/>
              </w:rPr>
              <w:t xml:space="preserve">. </w:t>
            </w:r>
          </w:p>
        </w:tc>
      </w:tr>
      <w:tr w:rsidR="00E26277" w14:paraId="43E43C0D" w14:textId="77777777" w:rsidTr="00252D2C">
        <w:trPr>
          <w:trHeight w:val="671"/>
        </w:trPr>
        <w:tc>
          <w:tcPr>
            <w:tcW w:w="7230" w:type="dxa"/>
            <w:tcBorders>
              <w:top w:val="single" w:sz="4" w:space="0" w:color="000000"/>
              <w:left w:val="single" w:sz="4" w:space="0" w:color="000000"/>
              <w:bottom w:val="single" w:sz="4" w:space="0" w:color="000000"/>
            </w:tcBorders>
            <w:shd w:val="clear" w:color="auto" w:fill="auto"/>
            <w:vAlign w:val="center"/>
          </w:tcPr>
          <w:p w14:paraId="0D07F380"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1275" w:type="dxa"/>
            <w:tcBorders>
              <w:top w:val="single" w:sz="4" w:space="0" w:color="000000"/>
              <w:left w:val="single" w:sz="4" w:space="0" w:color="000000"/>
              <w:bottom w:val="single" w:sz="4" w:space="0" w:color="000000"/>
            </w:tcBorders>
            <w:shd w:val="clear" w:color="auto" w:fill="auto"/>
            <w:vAlign w:val="center"/>
          </w:tcPr>
          <w:p w14:paraId="0515244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B8A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3F5DEEF" w14:textId="77777777" w:rsidTr="00252D2C">
        <w:trPr>
          <w:trHeight w:hRule="exact" w:val="562"/>
        </w:trPr>
        <w:tc>
          <w:tcPr>
            <w:tcW w:w="7230" w:type="dxa"/>
            <w:tcBorders>
              <w:top w:val="single" w:sz="4" w:space="0" w:color="000000"/>
              <w:left w:val="single" w:sz="4" w:space="0" w:color="000000"/>
              <w:bottom w:val="single" w:sz="4" w:space="0" w:color="000000"/>
            </w:tcBorders>
            <w:shd w:val="clear" w:color="auto" w:fill="auto"/>
            <w:vAlign w:val="center"/>
          </w:tcPr>
          <w:p w14:paraId="25E09BB6"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B) per ogni figlio di età inferiore a sei anni (8) (Punti 4) </w:t>
            </w:r>
          </w:p>
        </w:tc>
        <w:tc>
          <w:tcPr>
            <w:tcW w:w="1275" w:type="dxa"/>
            <w:tcBorders>
              <w:top w:val="single" w:sz="4" w:space="0" w:color="000000"/>
              <w:left w:val="single" w:sz="4" w:space="0" w:color="000000"/>
              <w:bottom w:val="single" w:sz="4" w:space="0" w:color="000000"/>
            </w:tcBorders>
            <w:shd w:val="clear" w:color="auto" w:fill="auto"/>
            <w:vAlign w:val="center"/>
          </w:tcPr>
          <w:p w14:paraId="34C2588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0559"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D037FFD" w14:textId="77777777" w:rsidTr="00252D2C">
        <w:trPr>
          <w:trHeight w:val="700"/>
        </w:trPr>
        <w:tc>
          <w:tcPr>
            <w:tcW w:w="7230" w:type="dxa"/>
            <w:tcBorders>
              <w:top w:val="single" w:sz="4" w:space="0" w:color="000000"/>
              <w:left w:val="single" w:sz="4" w:space="0" w:color="000000"/>
              <w:bottom w:val="single" w:sz="4" w:space="0" w:color="000000"/>
            </w:tcBorders>
            <w:shd w:val="clear" w:color="auto" w:fill="auto"/>
            <w:vAlign w:val="center"/>
          </w:tcPr>
          <w:p w14:paraId="5A7621C2"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C) per ogni figlio di età superiore ai sei anni, ma che non abbia superato il </w:t>
            </w:r>
            <w:proofErr w:type="gramStart"/>
            <w:r>
              <w:rPr>
                <w:rFonts w:ascii="Times New Roman" w:eastAsia="Times New Roman" w:hAnsi="Times New Roman"/>
                <w:sz w:val="18"/>
                <w:szCs w:val="18"/>
                <w:lang w:eastAsia="it-IT"/>
              </w:rPr>
              <w:t>diciottesimo  anno</w:t>
            </w:r>
            <w:proofErr w:type="gramEnd"/>
            <w:r>
              <w:rPr>
                <w:rFonts w:ascii="Times New Roman" w:eastAsia="Times New Roman" w:hAnsi="Times New Roman"/>
                <w:sz w:val="18"/>
                <w:szCs w:val="18"/>
                <w:lang w:eastAsia="it-IT"/>
              </w:rPr>
              <w:t xml:space="preserve"> di età (8) ovvero per ogni figlio maggiorenne che risulti totalmente o permanentemente  inabile a proficuo lavoro)           (Punti 3) </w:t>
            </w:r>
          </w:p>
        </w:tc>
        <w:tc>
          <w:tcPr>
            <w:tcW w:w="1275" w:type="dxa"/>
            <w:tcBorders>
              <w:top w:val="single" w:sz="4" w:space="0" w:color="000000"/>
              <w:left w:val="single" w:sz="4" w:space="0" w:color="000000"/>
              <w:bottom w:val="single" w:sz="4" w:space="0" w:color="000000"/>
            </w:tcBorders>
            <w:shd w:val="clear" w:color="auto" w:fill="auto"/>
            <w:vAlign w:val="center"/>
          </w:tcPr>
          <w:p w14:paraId="00F9EC6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74C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AE01D73" w14:textId="77777777" w:rsidTr="00252D2C">
        <w:trPr>
          <w:trHeight w:val="695"/>
        </w:trPr>
        <w:tc>
          <w:tcPr>
            <w:tcW w:w="7230" w:type="dxa"/>
            <w:tcBorders>
              <w:top w:val="single" w:sz="4" w:space="0" w:color="000000"/>
              <w:left w:val="single" w:sz="4" w:space="0" w:color="000000"/>
              <w:bottom w:val="single" w:sz="4" w:space="0" w:color="000000"/>
            </w:tcBorders>
            <w:shd w:val="clear" w:color="auto" w:fill="auto"/>
            <w:vAlign w:val="center"/>
          </w:tcPr>
          <w:p w14:paraId="3A51F5FF"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5" w:type="dxa"/>
            <w:tcBorders>
              <w:top w:val="single" w:sz="4" w:space="0" w:color="000000"/>
              <w:left w:val="single" w:sz="4" w:space="0" w:color="000000"/>
              <w:bottom w:val="single" w:sz="4" w:space="0" w:color="000000"/>
            </w:tcBorders>
            <w:shd w:val="clear" w:color="auto" w:fill="auto"/>
            <w:vAlign w:val="center"/>
          </w:tcPr>
          <w:p w14:paraId="75571B3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F62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bl>
    <w:p w14:paraId="72D69D57"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2E5F0745" w14:textId="77777777" w:rsidR="00E26277" w:rsidRDefault="00E26277">
      <w:pPr>
        <w:widowControl w:val="0"/>
        <w:autoSpaceDE w:val="0"/>
        <w:spacing w:after="0" w:line="240" w:lineRule="auto"/>
      </w:pPr>
      <w:r>
        <w:rPr>
          <w:rFonts w:ascii="Times New Roman" w:eastAsia="Times New Roman" w:hAnsi="Times New Roman"/>
          <w:sz w:val="20"/>
          <w:szCs w:val="20"/>
          <w:lang w:eastAsia="it-IT"/>
        </w:rPr>
        <w:t>III - TITOLI GENERALI (15):</w:t>
      </w:r>
    </w:p>
    <w:tbl>
      <w:tblPr>
        <w:tblW w:w="5000" w:type="pct"/>
        <w:tblInd w:w="-5" w:type="dxa"/>
        <w:tblLayout w:type="fixed"/>
        <w:tblCellMar>
          <w:left w:w="0" w:type="dxa"/>
          <w:right w:w="0" w:type="dxa"/>
        </w:tblCellMar>
        <w:tblLook w:val="0000" w:firstRow="0" w:lastRow="0" w:firstColumn="0" w:lastColumn="0" w:noHBand="0" w:noVBand="0"/>
      </w:tblPr>
      <w:tblGrid>
        <w:gridCol w:w="7230"/>
        <w:gridCol w:w="1275"/>
        <w:gridCol w:w="1123"/>
      </w:tblGrid>
      <w:tr w:rsidR="00E26277" w14:paraId="6C6EB412" w14:textId="77777777" w:rsidTr="00252D2C">
        <w:trPr>
          <w:trHeight w:val="604"/>
        </w:trPr>
        <w:tc>
          <w:tcPr>
            <w:tcW w:w="7230" w:type="dxa"/>
            <w:tcBorders>
              <w:top w:val="single" w:sz="4" w:space="0" w:color="000000"/>
              <w:left w:val="single" w:sz="4" w:space="0" w:color="000000"/>
              <w:bottom w:val="single" w:sz="4" w:space="0" w:color="000000"/>
            </w:tcBorders>
            <w:shd w:val="clear" w:color="auto" w:fill="auto"/>
            <w:vAlign w:val="center"/>
          </w:tcPr>
          <w:p w14:paraId="0EA6B4DE" w14:textId="77777777" w:rsidR="00E26277" w:rsidRDefault="00E26277">
            <w:pPr>
              <w:widowControl w:val="0"/>
              <w:autoSpaceDE w:val="0"/>
              <w:spacing w:after="0" w:line="240" w:lineRule="auto"/>
              <w:jc w:val="center"/>
            </w:pPr>
            <w:r>
              <w:rPr>
                <w:rFonts w:ascii="Times New Roman" w:eastAsia="Times New Roman" w:hAnsi="Times New Roman"/>
                <w:sz w:val="18"/>
                <w:szCs w:val="18"/>
                <w:lang w:eastAsia="it-IT"/>
              </w:rPr>
              <w:t xml:space="preserve">Tipo di titolo </w:t>
            </w:r>
          </w:p>
        </w:tc>
        <w:tc>
          <w:tcPr>
            <w:tcW w:w="1275" w:type="dxa"/>
            <w:tcBorders>
              <w:top w:val="single" w:sz="4" w:space="0" w:color="000000"/>
              <w:left w:val="single" w:sz="4" w:space="0" w:color="000000"/>
              <w:bottom w:val="single" w:sz="4" w:space="0" w:color="000000"/>
            </w:tcBorders>
            <w:shd w:val="clear" w:color="auto" w:fill="auto"/>
            <w:vAlign w:val="center"/>
          </w:tcPr>
          <w:p w14:paraId="2C75511C" w14:textId="77777777" w:rsidR="00E26277" w:rsidRDefault="00E26277">
            <w:pPr>
              <w:widowControl w:val="0"/>
              <w:autoSpaceDE w:val="0"/>
              <w:spacing w:after="0" w:line="240" w:lineRule="auto"/>
              <w:ind w:left="86"/>
            </w:pPr>
            <w:r>
              <w:rPr>
                <w:rFonts w:ascii="Times New Roman" w:eastAsia="Times New Roman" w:hAnsi="Times New Roman"/>
                <w:w w:val="105"/>
                <w:sz w:val="18"/>
                <w:szCs w:val="18"/>
                <w:lang w:eastAsia="it-IT"/>
              </w:rPr>
              <w:t xml:space="preserve">Punti </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7C4F" w14:textId="77777777" w:rsidR="00E26277" w:rsidRDefault="00E26277">
            <w:pPr>
              <w:widowControl w:val="0"/>
              <w:autoSpaceDE w:val="0"/>
              <w:spacing w:after="0" w:line="240" w:lineRule="auto"/>
              <w:ind w:left="48"/>
              <w:jc w:val="center"/>
            </w:pPr>
            <w:r>
              <w:rPr>
                <w:rFonts w:ascii="Times New Roman" w:eastAsia="Times New Roman" w:hAnsi="Times New Roman"/>
                <w:sz w:val="18"/>
                <w:szCs w:val="18"/>
                <w:lang w:eastAsia="it-IT"/>
              </w:rPr>
              <w:t xml:space="preserve">Riservato </w:t>
            </w:r>
            <w:proofErr w:type="gramStart"/>
            <w:r>
              <w:rPr>
                <w:rFonts w:ascii="Times New Roman" w:eastAsia="Times New Roman" w:hAnsi="Times New Roman"/>
                <w:sz w:val="18"/>
                <w:szCs w:val="18"/>
                <w:lang w:eastAsia="it-IT"/>
              </w:rPr>
              <w:t xml:space="preserve">al  </w:t>
            </w:r>
            <w:proofErr w:type="spellStart"/>
            <w:r>
              <w:rPr>
                <w:rFonts w:ascii="Times New Roman" w:eastAsia="Times New Roman" w:hAnsi="Times New Roman"/>
                <w:sz w:val="18"/>
                <w:szCs w:val="18"/>
                <w:lang w:eastAsia="it-IT"/>
              </w:rPr>
              <w:t>Dir.Scol</w:t>
            </w:r>
            <w:proofErr w:type="spellEnd"/>
            <w:proofErr w:type="gramEnd"/>
            <w:r>
              <w:rPr>
                <w:rFonts w:ascii="Times New Roman" w:eastAsia="Times New Roman" w:hAnsi="Times New Roman"/>
                <w:sz w:val="18"/>
                <w:szCs w:val="18"/>
                <w:lang w:eastAsia="it-IT"/>
              </w:rPr>
              <w:t xml:space="preserve">. </w:t>
            </w:r>
          </w:p>
        </w:tc>
      </w:tr>
      <w:tr w:rsidR="00E26277" w14:paraId="7C21FA6C" w14:textId="77777777" w:rsidTr="00252D2C">
        <w:trPr>
          <w:trHeight w:val="705"/>
        </w:trPr>
        <w:tc>
          <w:tcPr>
            <w:tcW w:w="7230" w:type="dxa"/>
            <w:tcBorders>
              <w:top w:val="single" w:sz="4" w:space="0" w:color="000000"/>
              <w:left w:val="single" w:sz="4" w:space="0" w:color="000000"/>
              <w:bottom w:val="single" w:sz="4" w:space="0" w:color="000000"/>
            </w:tcBorders>
            <w:shd w:val="clear" w:color="auto" w:fill="auto"/>
            <w:vAlign w:val="center"/>
          </w:tcPr>
          <w:p w14:paraId="6DFEFA6A" w14:textId="77777777" w:rsidR="00E26277" w:rsidRDefault="00725C67">
            <w:pPr>
              <w:widowControl w:val="0"/>
              <w:autoSpaceDE w:val="0"/>
              <w:spacing w:after="0" w:line="240" w:lineRule="auto"/>
            </w:pPr>
            <w:r>
              <w:rPr>
                <w:rFonts w:ascii="Times New Roman" w:eastAsia="Times New Roman" w:hAnsi="Times New Roman"/>
                <w:sz w:val="18"/>
                <w:szCs w:val="18"/>
                <w:lang w:eastAsia="it-IT"/>
              </w:rPr>
              <w:t>A</w:t>
            </w:r>
            <w:r w:rsidR="00E26277">
              <w:rPr>
                <w:rFonts w:ascii="Times New Roman" w:eastAsia="Times New Roman" w:hAnsi="Times New Roman"/>
                <w:sz w:val="18"/>
                <w:szCs w:val="18"/>
                <w:lang w:eastAsia="it-IT"/>
              </w:rPr>
              <w:t>) per il superamento di un pubblico concorso ordinario per esami e titoli, per l'accesso al ruolo di appartenenza(1), al momento della presentazione della domanda, o a ruoli di livello pari o superiore a quello di appartenenza (10) (Punti 12</w:t>
            </w:r>
            <w:r w:rsidR="00E26277">
              <w:rPr>
                <w:rFonts w:ascii="Arial" w:eastAsia="Times New Roman" w:hAnsi="Arial" w:cs="Arial"/>
                <w:sz w:val="18"/>
                <w:szCs w:val="18"/>
                <w:lang w:eastAsia="it-IT"/>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14:paraId="69D9B9A7"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3354"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10FBCFB2" w14:textId="77777777" w:rsidTr="00252D2C">
        <w:trPr>
          <w:trHeight w:val="1840"/>
        </w:trPr>
        <w:tc>
          <w:tcPr>
            <w:tcW w:w="7230" w:type="dxa"/>
            <w:tcBorders>
              <w:top w:val="single" w:sz="4" w:space="0" w:color="000000"/>
              <w:left w:val="single" w:sz="4" w:space="0" w:color="000000"/>
              <w:bottom w:val="single" w:sz="4" w:space="0" w:color="000000"/>
            </w:tcBorders>
            <w:shd w:val="clear" w:color="auto" w:fill="auto"/>
            <w:vAlign w:val="center"/>
          </w:tcPr>
          <w:p w14:paraId="3E910A6E" w14:textId="77777777" w:rsidR="00E26277" w:rsidRDefault="00725C67">
            <w:pPr>
              <w:widowControl w:val="0"/>
              <w:autoSpaceDE w:val="0"/>
              <w:spacing w:after="0" w:line="240" w:lineRule="auto"/>
            </w:pPr>
            <w:r>
              <w:rPr>
                <w:rFonts w:ascii="Times New Roman" w:eastAsia="Times New Roman" w:hAnsi="Times New Roman"/>
                <w:sz w:val="18"/>
                <w:szCs w:val="18"/>
                <w:lang w:eastAsia="it-IT"/>
              </w:rPr>
              <w:t>B</w:t>
            </w:r>
            <w:r w:rsidR="00E26277">
              <w:rPr>
                <w:rFonts w:ascii="Times New Roman" w:eastAsia="Times New Roman" w:hAnsi="Times New Roman"/>
                <w:sz w:val="18"/>
                <w:szCs w:val="18"/>
                <w:lang w:eastAsia="it-IT"/>
              </w:rPr>
              <w:t>) per ogni diploma di specializzazione conseguito in corsi post-laurea previsti dagli statuti ovvero dal D.P.R. n. 162/82, ovvero dalla legge n. 341/90 (artt. 4, 6, 8) ovvero dal decreto n. 509/99</w:t>
            </w:r>
            <w:r w:rsidRPr="00725C67">
              <w:rPr>
                <w:rFonts w:ascii="Times New Roman" w:eastAsia="Times New Roman" w:hAnsi="Times New Roman"/>
                <w:sz w:val="18"/>
                <w:szCs w:val="18"/>
                <w:lang w:eastAsia="it-IT"/>
              </w:rPr>
              <w:t xml:space="preserve"> e successive modifiche ed integrazioni </w:t>
            </w:r>
            <w:r w:rsidR="00E26277">
              <w:rPr>
                <w:rFonts w:ascii="Times New Roman" w:eastAsia="Times New Roman" w:hAnsi="Times New Roman"/>
                <w:sz w:val="18"/>
                <w:szCs w:val="18"/>
                <w:lang w:eastAsia="it-IT"/>
              </w:rPr>
              <w:t xml:space="preserve">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5D49E7EA"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Pr>
                <w:rFonts w:ascii="Times New Roman" w:eastAsia="Times New Roman" w:hAnsi="Times New Roman"/>
                <w:w w:val="109"/>
                <w:sz w:val="18"/>
                <w:szCs w:val="18"/>
                <w:lang w:eastAsia="it-IT"/>
              </w:rPr>
              <w:t xml:space="preserve">(è </w:t>
            </w:r>
            <w:r>
              <w:rPr>
                <w:rFonts w:ascii="Times New Roman" w:eastAsia="Times New Roman" w:hAnsi="Times New Roman"/>
                <w:sz w:val="18"/>
                <w:szCs w:val="18"/>
                <w:lang w:eastAsia="it-IT"/>
              </w:rPr>
              <w:t xml:space="preserve">valutabile un solo diploma, per lo stesso o gli stessi anni accademici o di corso) </w:t>
            </w:r>
          </w:p>
        </w:tc>
        <w:tc>
          <w:tcPr>
            <w:tcW w:w="1275" w:type="dxa"/>
            <w:tcBorders>
              <w:top w:val="single" w:sz="4" w:space="0" w:color="000000"/>
              <w:left w:val="single" w:sz="4" w:space="0" w:color="000000"/>
              <w:bottom w:val="single" w:sz="4" w:space="0" w:color="000000"/>
            </w:tcBorders>
            <w:shd w:val="clear" w:color="auto" w:fill="auto"/>
            <w:vAlign w:val="center"/>
          </w:tcPr>
          <w:p w14:paraId="7752E08F"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C503"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D9F67E4" w14:textId="77777777" w:rsidTr="00252D2C">
        <w:trPr>
          <w:trHeight w:val="930"/>
        </w:trPr>
        <w:tc>
          <w:tcPr>
            <w:tcW w:w="7230" w:type="dxa"/>
            <w:tcBorders>
              <w:top w:val="single" w:sz="4" w:space="0" w:color="000000"/>
              <w:left w:val="single" w:sz="4" w:space="0" w:color="000000"/>
              <w:bottom w:val="single" w:sz="4" w:space="0" w:color="000000"/>
            </w:tcBorders>
            <w:shd w:val="clear" w:color="auto" w:fill="auto"/>
            <w:vAlign w:val="center"/>
          </w:tcPr>
          <w:p w14:paraId="275B9DB5" w14:textId="77777777" w:rsidR="00E26277" w:rsidRDefault="00725C67" w:rsidP="00725C67">
            <w:pPr>
              <w:widowControl w:val="0"/>
              <w:autoSpaceDE w:val="0"/>
              <w:spacing w:after="0" w:line="240" w:lineRule="auto"/>
            </w:pPr>
            <w:r>
              <w:rPr>
                <w:rFonts w:ascii="Times New Roman" w:eastAsia="Times New Roman" w:hAnsi="Times New Roman"/>
                <w:spacing w:val="-4"/>
                <w:sz w:val="18"/>
                <w:szCs w:val="18"/>
                <w:lang w:eastAsia="it-IT"/>
              </w:rPr>
              <w:t>C</w:t>
            </w:r>
            <w:r w:rsidR="00E26277">
              <w:rPr>
                <w:rFonts w:ascii="Times New Roman" w:eastAsia="Times New Roman" w:hAnsi="Times New Roman"/>
                <w:spacing w:val="-4"/>
                <w:sz w:val="18"/>
                <w:szCs w:val="18"/>
                <w:lang w:eastAsia="it-IT"/>
              </w:rPr>
              <w:t>) per ogni diploma universitario (diploma accademico di primo livello, laurea di primo  livello o breve o diploma Istituto Superio</w:t>
            </w:r>
            <w:r>
              <w:rPr>
                <w:rFonts w:ascii="Times New Roman" w:eastAsia="Times New Roman" w:hAnsi="Times New Roman"/>
                <w:spacing w:val="-4"/>
                <w:sz w:val="18"/>
                <w:szCs w:val="18"/>
                <w:lang w:eastAsia="it-IT"/>
              </w:rPr>
              <w:t>re di Educazione Fisica (ISEF))</w:t>
            </w:r>
            <w:r w:rsidR="00E26277">
              <w:rPr>
                <w:rFonts w:ascii="Times New Roman" w:eastAsia="Times New Roman" w:hAnsi="Times New Roman"/>
                <w:spacing w:val="-4"/>
                <w:sz w:val="18"/>
                <w:szCs w:val="18"/>
                <w:lang w:eastAsia="it-IT"/>
              </w:rPr>
              <w:t xml:space="preserve">, conseguito oltre al titolo di studio  attualmente necessario per l'accesso al ruolo di appartenenza </w:t>
            </w:r>
            <w:r w:rsidR="00505456">
              <w:rPr>
                <w:rFonts w:ascii="Times New Roman" w:eastAsia="Times New Roman" w:hAnsi="Times New Roman"/>
                <w:spacing w:val="-4"/>
                <w:sz w:val="18"/>
                <w:szCs w:val="18"/>
                <w:lang w:eastAsia="it-IT"/>
              </w:rPr>
              <w:t xml:space="preserve"> (</w:t>
            </w:r>
            <w:r w:rsidR="00E26277">
              <w:rPr>
                <w:rFonts w:ascii="Times New Roman" w:eastAsia="Times New Roman" w:hAnsi="Times New Roman"/>
                <w:spacing w:val="-4"/>
                <w:sz w:val="18"/>
                <w:szCs w:val="18"/>
                <w:lang w:eastAsia="it-IT"/>
              </w:rPr>
              <w:t xml:space="preserve">12)                 (Punti 3) </w:t>
            </w:r>
          </w:p>
        </w:tc>
        <w:tc>
          <w:tcPr>
            <w:tcW w:w="1275" w:type="dxa"/>
            <w:tcBorders>
              <w:top w:val="single" w:sz="4" w:space="0" w:color="000000"/>
              <w:left w:val="single" w:sz="4" w:space="0" w:color="000000"/>
              <w:bottom w:val="single" w:sz="4" w:space="0" w:color="000000"/>
            </w:tcBorders>
            <w:shd w:val="clear" w:color="auto" w:fill="auto"/>
            <w:vAlign w:val="center"/>
          </w:tcPr>
          <w:p w14:paraId="00BDEB85" w14:textId="77777777" w:rsidR="00E26277" w:rsidRDefault="00E26277">
            <w:pPr>
              <w:widowControl w:val="0"/>
              <w:autoSpaceDE w:val="0"/>
              <w:snapToGrid w:val="0"/>
              <w:spacing w:after="0" w:line="240" w:lineRule="auto"/>
              <w:jc w:val="center"/>
              <w:rPr>
                <w:rFonts w:ascii="Times New Roman" w:eastAsia="Times New Roman" w:hAnsi="Times New Roman"/>
                <w:spacing w:val="-4"/>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FAB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372960F" w14:textId="77777777" w:rsidTr="00252D2C">
        <w:trPr>
          <w:trHeight w:val="1620"/>
        </w:trPr>
        <w:tc>
          <w:tcPr>
            <w:tcW w:w="7230" w:type="dxa"/>
            <w:tcBorders>
              <w:top w:val="single" w:sz="4" w:space="0" w:color="000000"/>
              <w:left w:val="single" w:sz="4" w:space="0" w:color="000000"/>
              <w:bottom w:val="single" w:sz="4" w:space="0" w:color="000000"/>
            </w:tcBorders>
            <w:shd w:val="clear" w:color="auto" w:fill="auto"/>
            <w:vAlign w:val="center"/>
          </w:tcPr>
          <w:p w14:paraId="1761959F" w14:textId="77777777" w:rsidR="00E26277" w:rsidRDefault="00610711">
            <w:pPr>
              <w:widowControl w:val="0"/>
              <w:autoSpaceDE w:val="0"/>
              <w:spacing w:after="0" w:line="240" w:lineRule="auto"/>
            </w:pPr>
            <w:r>
              <w:rPr>
                <w:rFonts w:ascii="Times New Roman" w:eastAsia="Times New Roman" w:hAnsi="Times New Roman"/>
                <w:sz w:val="18"/>
                <w:szCs w:val="18"/>
                <w:lang w:eastAsia="it-IT"/>
              </w:rPr>
              <w:t>D</w:t>
            </w:r>
            <w:r w:rsidR="00E26277">
              <w:rPr>
                <w:rFonts w:ascii="Times New Roman" w:eastAsia="Times New Roman" w:hAnsi="Times New Roman"/>
                <w:sz w:val="18"/>
                <w:szCs w:val="18"/>
                <w:lang w:eastAsia="it-IT"/>
              </w:rPr>
              <w:t>) per ogni corso di perfezionamento di durata non inferiore ad un anno, (13) previsto dagli statuti ovvero dal D.P.R. n. 162/82, ovvero dalla legge n. 341/90 (artt. 4,6,8) ovvero dal decreto n. 509/99</w:t>
            </w:r>
            <w:r w:rsidRPr="00610711">
              <w:rPr>
                <w:rFonts w:ascii="Times New Roman" w:eastAsia="Times New Roman" w:hAnsi="Times New Roman"/>
                <w:sz w:val="18"/>
                <w:szCs w:val="18"/>
                <w:lang w:eastAsia="it-IT"/>
              </w:rPr>
              <w:t xml:space="preserve"> e successive modifiche ed integrazioni</w:t>
            </w:r>
            <w:r w:rsidR="00E26277">
              <w:rPr>
                <w:rFonts w:ascii="Times New Roman" w:eastAsia="Times New Roman" w:hAnsi="Times New Roman"/>
                <w:sz w:val="18"/>
                <w:szCs w:val="18"/>
                <w:lang w:eastAsia="it-IT"/>
              </w:rPr>
              <w:t xml:space="preserve">,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15B5B354"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per ogni corso (Punti 1)</w:t>
            </w:r>
          </w:p>
          <w:p w14:paraId="76AD6AB0" w14:textId="77777777" w:rsidR="00E26277" w:rsidRDefault="00E26277">
            <w:pPr>
              <w:widowControl w:val="0"/>
              <w:autoSpaceDE w:val="0"/>
              <w:spacing w:after="0" w:line="240" w:lineRule="auto"/>
            </w:pPr>
            <w:r>
              <w:rPr>
                <w:rFonts w:ascii="Times New Roman" w:eastAsia="Times New Roman" w:hAnsi="Times New Roman"/>
                <w:w w:val="109"/>
                <w:sz w:val="18"/>
                <w:szCs w:val="18"/>
                <w:lang w:eastAsia="it-IT"/>
              </w:rPr>
              <w:t>(è</w:t>
            </w:r>
            <w:r w:rsidR="009371D0">
              <w:rPr>
                <w:rFonts w:ascii="Times New Roman" w:eastAsia="Times New Roman" w:hAnsi="Times New Roman"/>
                <w:w w:val="109"/>
                <w:sz w:val="18"/>
                <w:szCs w:val="18"/>
                <w:lang w:eastAsia="it-IT"/>
              </w:rPr>
              <w:t xml:space="preserve"> </w:t>
            </w:r>
            <w:r>
              <w:rPr>
                <w:rFonts w:ascii="Times New Roman" w:eastAsia="Times New Roman" w:hAnsi="Times New Roman"/>
                <w:sz w:val="18"/>
                <w:szCs w:val="18"/>
                <w:lang w:eastAsia="it-IT"/>
              </w:rPr>
              <w:t xml:space="preserve">valutabile un solo corso, per lo stesso o gli stessi anni accademici) </w:t>
            </w:r>
          </w:p>
        </w:tc>
        <w:tc>
          <w:tcPr>
            <w:tcW w:w="1275" w:type="dxa"/>
            <w:tcBorders>
              <w:top w:val="single" w:sz="4" w:space="0" w:color="000000"/>
              <w:left w:val="single" w:sz="4" w:space="0" w:color="000000"/>
              <w:bottom w:val="single" w:sz="4" w:space="0" w:color="000000"/>
            </w:tcBorders>
            <w:shd w:val="clear" w:color="auto" w:fill="auto"/>
            <w:vAlign w:val="center"/>
          </w:tcPr>
          <w:p w14:paraId="75E2E595"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8AE1"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2030DF04" w14:textId="77777777" w:rsidTr="00252D2C">
        <w:trPr>
          <w:trHeight w:val="959"/>
        </w:trPr>
        <w:tc>
          <w:tcPr>
            <w:tcW w:w="7230" w:type="dxa"/>
            <w:tcBorders>
              <w:top w:val="single" w:sz="4" w:space="0" w:color="000000"/>
              <w:left w:val="single" w:sz="4" w:space="0" w:color="000000"/>
              <w:bottom w:val="single" w:sz="4" w:space="0" w:color="000000"/>
            </w:tcBorders>
            <w:shd w:val="clear" w:color="auto" w:fill="auto"/>
            <w:vAlign w:val="center"/>
          </w:tcPr>
          <w:p w14:paraId="7DF37963" w14:textId="77777777" w:rsidR="00E26277" w:rsidRDefault="004F0DA2">
            <w:pPr>
              <w:widowControl w:val="0"/>
              <w:autoSpaceDE w:val="0"/>
              <w:spacing w:after="0" w:line="240" w:lineRule="auto"/>
            </w:pPr>
            <w:r>
              <w:rPr>
                <w:rFonts w:ascii="Times New Roman" w:eastAsia="Times New Roman" w:hAnsi="Times New Roman"/>
                <w:spacing w:val="-4"/>
                <w:sz w:val="18"/>
                <w:szCs w:val="18"/>
                <w:lang w:eastAsia="it-IT"/>
              </w:rPr>
              <w:t>E</w:t>
            </w:r>
            <w:r w:rsidR="00E26277">
              <w:rPr>
                <w:rFonts w:ascii="Times New Roman" w:eastAsia="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w:t>
            </w:r>
            <w:r w:rsidRPr="004F0DA2">
              <w:rPr>
                <w:rFonts w:ascii="Times New Roman" w:eastAsia="Times New Roman" w:hAnsi="Times New Roman"/>
                <w:spacing w:val="-4"/>
                <w:sz w:val="18"/>
                <w:szCs w:val="18"/>
                <w:lang w:eastAsia="it-IT"/>
              </w:rPr>
              <w:t>(ivi compreso il diploma rilasciato da accademia di belle arti o conservatorio di musica, vecchio ordinamento, conseguito entro il 31.12.2017 — L. n. 228/2012)</w:t>
            </w:r>
            <w:r w:rsidR="00FC6BEC">
              <w:rPr>
                <w:rFonts w:ascii="Times New Roman" w:eastAsia="Times New Roman" w:hAnsi="Times New Roman"/>
                <w:spacing w:val="-4"/>
                <w:sz w:val="18"/>
                <w:szCs w:val="18"/>
                <w:lang w:eastAsia="it-IT"/>
              </w:rPr>
              <w:t xml:space="preserve"> </w:t>
            </w:r>
            <w:r w:rsidR="00E26277">
              <w:rPr>
                <w:rFonts w:ascii="Times New Roman" w:eastAsia="Times New Roman" w:hAnsi="Times New Roman"/>
                <w:spacing w:val="-4"/>
                <w:sz w:val="18"/>
                <w:szCs w:val="18"/>
                <w:lang w:eastAsia="it-IT"/>
              </w:rPr>
              <w:t xml:space="preserve">conseguito oltre al titolo di studio attualmente  necessario per l'accesso al ruolo di appartenenza (12)   (Punti 5) </w:t>
            </w:r>
          </w:p>
        </w:tc>
        <w:tc>
          <w:tcPr>
            <w:tcW w:w="1275" w:type="dxa"/>
            <w:tcBorders>
              <w:top w:val="single" w:sz="4" w:space="0" w:color="000000"/>
              <w:left w:val="single" w:sz="4" w:space="0" w:color="000000"/>
              <w:bottom w:val="single" w:sz="4" w:space="0" w:color="000000"/>
            </w:tcBorders>
            <w:shd w:val="clear" w:color="auto" w:fill="auto"/>
            <w:vAlign w:val="center"/>
          </w:tcPr>
          <w:p w14:paraId="0084D729" w14:textId="77777777" w:rsidR="00E26277" w:rsidRDefault="00E26277">
            <w:pPr>
              <w:widowControl w:val="0"/>
              <w:autoSpaceDE w:val="0"/>
              <w:snapToGrid w:val="0"/>
              <w:spacing w:after="0" w:line="240" w:lineRule="auto"/>
              <w:jc w:val="center"/>
              <w:rPr>
                <w:rFonts w:ascii="Times New Roman" w:eastAsia="Times New Roman" w:hAnsi="Times New Roman"/>
                <w:spacing w:val="-4"/>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EDAE"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41D4E5B7" w14:textId="77777777" w:rsidTr="00252D2C">
        <w:trPr>
          <w:trHeight w:val="470"/>
        </w:trPr>
        <w:tc>
          <w:tcPr>
            <w:tcW w:w="7230" w:type="dxa"/>
            <w:tcBorders>
              <w:top w:val="single" w:sz="4" w:space="0" w:color="000000"/>
              <w:left w:val="single" w:sz="4" w:space="0" w:color="000000"/>
              <w:bottom w:val="single" w:sz="4" w:space="0" w:color="000000"/>
            </w:tcBorders>
            <w:shd w:val="clear" w:color="auto" w:fill="auto"/>
            <w:vAlign w:val="center"/>
          </w:tcPr>
          <w:p w14:paraId="0DE86147" w14:textId="77777777" w:rsidR="00E26277" w:rsidRDefault="004011F9">
            <w:pPr>
              <w:widowControl w:val="0"/>
              <w:autoSpaceDE w:val="0"/>
              <w:spacing w:after="0" w:line="240" w:lineRule="auto"/>
            </w:pPr>
            <w:r>
              <w:rPr>
                <w:rFonts w:ascii="Times New Roman" w:eastAsia="Times New Roman" w:hAnsi="Times New Roman"/>
                <w:sz w:val="18"/>
                <w:szCs w:val="18"/>
                <w:lang w:eastAsia="it-IT"/>
              </w:rPr>
              <w:t>F</w:t>
            </w:r>
            <w:r w:rsidR="00E26277">
              <w:rPr>
                <w:rFonts w:ascii="Times New Roman" w:eastAsia="Times New Roman" w:hAnsi="Times New Roman"/>
                <w:sz w:val="18"/>
                <w:szCs w:val="18"/>
                <w:lang w:eastAsia="it-IT"/>
              </w:rPr>
              <w:t xml:space="preserve">) per il conseguimento del titolo di "dottorato di ricerca"(si valuta un solo titolo) (Punti 5) </w:t>
            </w:r>
          </w:p>
          <w:p w14:paraId="26E88A31" w14:textId="77777777" w:rsidR="00E26277" w:rsidRDefault="00E26277">
            <w:pPr>
              <w:widowControl w:val="0"/>
              <w:autoSpaceDE w:val="0"/>
              <w:spacing w:after="0" w:line="240" w:lineRule="auto"/>
            </w:pPr>
            <w:r>
              <w:rPr>
                <w:rFonts w:ascii="Times New Roman" w:eastAsia="Times New Roman" w:hAnsi="Times New Roman"/>
                <w:sz w:val="18"/>
                <w:szCs w:val="18"/>
                <w:lang w:eastAsia="it-IT"/>
              </w:rPr>
              <w:t xml:space="preserve">(si valuta un solo titolo) </w:t>
            </w:r>
          </w:p>
        </w:tc>
        <w:tc>
          <w:tcPr>
            <w:tcW w:w="1275" w:type="dxa"/>
            <w:tcBorders>
              <w:top w:val="single" w:sz="4" w:space="0" w:color="000000"/>
              <w:left w:val="single" w:sz="4" w:space="0" w:color="000000"/>
              <w:bottom w:val="single" w:sz="4" w:space="0" w:color="000000"/>
            </w:tcBorders>
            <w:shd w:val="clear" w:color="auto" w:fill="auto"/>
            <w:vAlign w:val="center"/>
          </w:tcPr>
          <w:p w14:paraId="420A4E2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45C2"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53D9B398" w14:textId="77777777" w:rsidTr="00252D2C">
        <w:trPr>
          <w:trHeight w:val="1160"/>
        </w:trPr>
        <w:tc>
          <w:tcPr>
            <w:tcW w:w="7230" w:type="dxa"/>
            <w:tcBorders>
              <w:top w:val="single" w:sz="4" w:space="0" w:color="000000"/>
              <w:left w:val="single" w:sz="4" w:space="0" w:color="000000"/>
              <w:bottom w:val="single" w:sz="4" w:space="0" w:color="000000"/>
            </w:tcBorders>
            <w:shd w:val="clear" w:color="auto" w:fill="auto"/>
            <w:vAlign w:val="center"/>
          </w:tcPr>
          <w:p w14:paraId="1F7D66D6" w14:textId="77777777" w:rsidR="00E26277" w:rsidRDefault="004011F9">
            <w:pPr>
              <w:widowControl w:val="0"/>
              <w:autoSpaceDE w:val="0"/>
              <w:spacing w:after="0" w:line="240" w:lineRule="auto"/>
            </w:pPr>
            <w:r>
              <w:rPr>
                <w:rFonts w:ascii="Times New Roman" w:eastAsia="Times New Roman" w:hAnsi="Times New Roman"/>
                <w:sz w:val="18"/>
                <w:szCs w:val="18"/>
                <w:lang w:eastAsia="it-IT"/>
              </w:rPr>
              <w:t>G</w:t>
            </w:r>
            <w:r w:rsidR="00E26277">
              <w:rPr>
                <w:rFonts w:ascii="Times New Roman" w:eastAsia="Times New Roman" w:hAnsi="Times New Roman"/>
                <w:sz w:val="18"/>
                <w:szCs w:val="18"/>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rispettivamente,INVALSI, INDIRE) e dell'università (16) (Punti </w:t>
            </w:r>
            <w:r w:rsidR="00E26277">
              <w:rPr>
                <w:rFonts w:ascii="Arial" w:eastAsia="Times New Roman" w:hAnsi="Arial" w:cs="Arial"/>
                <w:sz w:val="18"/>
                <w:szCs w:val="18"/>
                <w:lang w:eastAsia="it-IT"/>
              </w:rPr>
              <w:t xml:space="preserve">1) </w:t>
            </w:r>
          </w:p>
        </w:tc>
        <w:tc>
          <w:tcPr>
            <w:tcW w:w="1275" w:type="dxa"/>
            <w:tcBorders>
              <w:top w:val="single" w:sz="4" w:space="0" w:color="000000"/>
              <w:left w:val="single" w:sz="4" w:space="0" w:color="000000"/>
              <w:bottom w:val="single" w:sz="4" w:space="0" w:color="000000"/>
            </w:tcBorders>
            <w:shd w:val="clear" w:color="auto" w:fill="auto"/>
            <w:vAlign w:val="center"/>
          </w:tcPr>
          <w:p w14:paraId="28DEF2EA"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C65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7094AA0C" w14:textId="77777777" w:rsidTr="00252D2C">
        <w:trPr>
          <w:trHeight w:val="1217"/>
        </w:trPr>
        <w:tc>
          <w:tcPr>
            <w:tcW w:w="7230" w:type="dxa"/>
            <w:tcBorders>
              <w:top w:val="single" w:sz="4" w:space="0" w:color="000000"/>
              <w:left w:val="single" w:sz="4" w:space="0" w:color="000000"/>
              <w:bottom w:val="single" w:sz="4" w:space="0" w:color="000000"/>
            </w:tcBorders>
            <w:shd w:val="clear" w:color="auto" w:fill="auto"/>
            <w:vAlign w:val="center"/>
          </w:tcPr>
          <w:p w14:paraId="61CBA176" w14:textId="77777777" w:rsidR="00E26277" w:rsidRDefault="004011F9">
            <w:pPr>
              <w:widowControl w:val="0"/>
              <w:autoSpaceDE w:val="0"/>
              <w:spacing w:after="0" w:line="240" w:lineRule="auto"/>
            </w:pPr>
            <w:r>
              <w:rPr>
                <w:rFonts w:ascii="Times New Roman" w:eastAsia="Times New Roman" w:hAnsi="Times New Roman"/>
                <w:sz w:val="18"/>
                <w:szCs w:val="18"/>
                <w:lang w:eastAsia="it-IT"/>
              </w:rPr>
              <w:t>H</w:t>
            </w:r>
            <w:r w:rsidR="00E26277">
              <w:rPr>
                <w:rFonts w:ascii="Times New Roman" w:eastAsia="Times New Roman" w:hAnsi="Times New Roman"/>
                <w:sz w:val="18"/>
                <w:szCs w:val="18"/>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00E26277">
              <w:rPr>
                <w:rFonts w:ascii="Arial" w:eastAsia="Times New Roman" w:hAnsi="Arial" w:cs="Arial"/>
                <w:sz w:val="18"/>
                <w:szCs w:val="18"/>
                <w:lang w:eastAsia="it-IT"/>
              </w:rPr>
              <w:t xml:space="preserve">1) </w:t>
            </w:r>
          </w:p>
        </w:tc>
        <w:tc>
          <w:tcPr>
            <w:tcW w:w="1275" w:type="dxa"/>
            <w:tcBorders>
              <w:top w:val="single" w:sz="4" w:space="0" w:color="000000"/>
              <w:left w:val="single" w:sz="4" w:space="0" w:color="000000"/>
              <w:bottom w:val="single" w:sz="4" w:space="0" w:color="000000"/>
            </w:tcBorders>
            <w:shd w:val="clear" w:color="auto" w:fill="auto"/>
            <w:vAlign w:val="center"/>
          </w:tcPr>
          <w:p w14:paraId="5BFE2480"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2D4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4011F9" w14:paraId="26806FDB" w14:textId="77777777" w:rsidTr="00252D2C">
        <w:trPr>
          <w:trHeight w:val="465"/>
        </w:trPr>
        <w:tc>
          <w:tcPr>
            <w:tcW w:w="7230" w:type="dxa"/>
            <w:tcBorders>
              <w:top w:val="single" w:sz="4" w:space="0" w:color="000000"/>
              <w:left w:val="single" w:sz="4" w:space="0" w:color="000000"/>
              <w:bottom w:val="single" w:sz="4" w:space="0" w:color="000000"/>
            </w:tcBorders>
            <w:shd w:val="clear" w:color="auto" w:fill="auto"/>
            <w:vAlign w:val="center"/>
          </w:tcPr>
          <w:p w14:paraId="124C837A" w14:textId="77777777" w:rsidR="004011F9" w:rsidRDefault="004011F9">
            <w:pPr>
              <w:widowControl w:val="0"/>
              <w:autoSpaceDE w:val="0"/>
              <w:spacing w:after="0" w:line="240" w:lineRule="auto"/>
              <w:rPr>
                <w:rFonts w:ascii="Times New Roman" w:eastAsia="Times New Roman" w:hAnsi="Times New Roman"/>
                <w:sz w:val="18"/>
                <w:szCs w:val="18"/>
                <w:lang w:eastAsia="it-IT"/>
              </w:rPr>
            </w:pPr>
            <w:r w:rsidRPr="004011F9">
              <w:rPr>
                <w:rFonts w:ascii="Times New Roman" w:eastAsia="Times New Roman" w:hAnsi="Times New Roman"/>
                <w:sz w:val="18"/>
                <w:szCs w:val="18"/>
                <w:lang w:eastAsia="it-IT"/>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14:paraId="1C5C8F34" w14:textId="77777777" w:rsidR="004011F9" w:rsidRDefault="004011F9">
            <w:pPr>
              <w:widowControl w:val="0"/>
              <w:autoSpaceDE w:val="0"/>
              <w:spacing w:after="0" w:line="240" w:lineRule="auto"/>
              <w:rPr>
                <w:rFonts w:ascii="Times New Roman" w:eastAsia="Times New Roman" w:hAnsi="Times New Roman"/>
                <w:sz w:val="18"/>
                <w:szCs w:val="18"/>
                <w:lang w:eastAsia="it-IT"/>
              </w:rPr>
            </w:pPr>
            <w:r w:rsidRPr="004011F9">
              <w:rPr>
                <w:rFonts w:ascii="Times New Roman" w:eastAsia="Times New Roman" w:hAnsi="Times New Roman"/>
                <w:sz w:val="18"/>
                <w:szCs w:val="18"/>
                <w:lang w:eastAsia="it-IT"/>
              </w:rPr>
              <w:t xml:space="preserve">NB: il certificato viene rilasciato solo a chi • è in possesso di certificazione di Livello Cl del QCER (ad 4 comma 2) • ha frequentato il corso metodologico • sostenuto la prova finale.  </w:t>
            </w:r>
            <w:r>
              <w:rPr>
                <w:rFonts w:ascii="Times New Roman" w:eastAsia="Times New Roman" w:hAnsi="Times New Roman"/>
                <w:sz w:val="18"/>
                <w:szCs w:val="18"/>
                <w:lang w:eastAsia="it-IT"/>
              </w:rPr>
              <w:t xml:space="preserve">   PUNTI 1</w:t>
            </w:r>
          </w:p>
        </w:tc>
        <w:tc>
          <w:tcPr>
            <w:tcW w:w="1275" w:type="dxa"/>
            <w:tcBorders>
              <w:top w:val="single" w:sz="4" w:space="0" w:color="000000"/>
              <w:left w:val="single" w:sz="4" w:space="0" w:color="000000"/>
              <w:bottom w:val="single" w:sz="4" w:space="0" w:color="000000"/>
            </w:tcBorders>
            <w:shd w:val="clear" w:color="auto" w:fill="auto"/>
            <w:vAlign w:val="center"/>
          </w:tcPr>
          <w:p w14:paraId="25EE73FE" w14:textId="77777777" w:rsidR="004011F9" w:rsidRDefault="004011F9">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904B" w14:textId="77777777" w:rsidR="004011F9" w:rsidRDefault="004011F9">
            <w:pPr>
              <w:widowControl w:val="0"/>
              <w:autoSpaceDE w:val="0"/>
              <w:snapToGrid w:val="0"/>
              <w:spacing w:after="0" w:line="240" w:lineRule="auto"/>
              <w:jc w:val="center"/>
              <w:rPr>
                <w:rFonts w:ascii="Times New Roman" w:eastAsia="Times New Roman" w:hAnsi="Times New Roman"/>
                <w:sz w:val="18"/>
                <w:szCs w:val="18"/>
                <w:lang w:eastAsia="it-IT"/>
              </w:rPr>
            </w:pPr>
          </w:p>
        </w:tc>
      </w:tr>
      <w:tr w:rsidR="004011F9" w14:paraId="0BA0206E" w14:textId="77777777" w:rsidTr="00252D2C">
        <w:trPr>
          <w:trHeight w:val="1124"/>
        </w:trPr>
        <w:tc>
          <w:tcPr>
            <w:tcW w:w="7230" w:type="dxa"/>
            <w:tcBorders>
              <w:top w:val="single" w:sz="4" w:space="0" w:color="000000"/>
              <w:left w:val="single" w:sz="4" w:space="0" w:color="000000"/>
              <w:bottom w:val="single" w:sz="4" w:space="0" w:color="000000"/>
            </w:tcBorders>
            <w:shd w:val="clear" w:color="auto" w:fill="auto"/>
          </w:tcPr>
          <w:p w14:paraId="284FD989" w14:textId="77777777" w:rsidR="004011F9" w:rsidRDefault="004011F9" w:rsidP="004011F9">
            <w:pPr>
              <w:rPr>
                <w:rFonts w:ascii="Times New Roman" w:eastAsia="Times New Roman" w:hAnsi="Times New Roman"/>
                <w:sz w:val="18"/>
                <w:szCs w:val="18"/>
                <w:lang w:eastAsia="it-IT"/>
              </w:rPr>
            </w:pPr>
            <w:r w:rsidRPr="004011F9">
              <w:rPr>
                <w:rFonts w:ascii="Times New Roman" w:eastAsia="Times New Roman" w:hAnsi="Times New Roman"/>
                <w:sz w:val="18"/>
                <w:szCs w:val="18"/>
                <w:lang w:eastAsia="it-IT"/>
              </w:rPr>
              <w:lastRenderedPageBreak/>
              <w:t xml:space="preserve">L) CLIL per i docenti NON in possesso di Certificazione di livello Cl, ma che avendo svolto la parte metodologica presso le strutture universitarie, sono in possesso di un ATTESTATO di frequenza al corso di perfezionamento. </w:t>
            </w:r>
          </w:p>
          <w:p w14:paraId="1A59205C" w14:textId="4BDCFE8C" w:rsidR="004011F9" w:rsidRPr="004011F9" w:rsidRDefault="004011F9" w:rsidP="004011F9">
            <w:pPr>
              <w:rPr>
                <w:rFonts w:ascii="Times New Roman" w:eastAsia="Times New Roman" w:hAnsi="Times New Roman"/>
                <w:sz w:val="18"/>
                <w:szCs w:val="18"/>
                <w:lang w:eastAsia="it-IT"/>
              </w:rPr>
            </w:pPr>
            <w:r w:rsidRPr="004011F9">
              <w:rPr>
                <w:rFonts w:ascii="Times New Roman" w:eastAsia="Times New Roman" w:hAnsi="Times New Roman"/>
                <w:sz w:val="18"/>
                <w:szCs w:val="18"/>
                <w:lang w:eastAsia="it-IT"/>
              </w:rPr>
              <w:t>NB: in questo caso il docente ha una competenza linguistica B2 NON certificata, ma ha frequentato il corso e superato l'esame finale</w:t>
            </w:r>
            <w:r w:rsidR="00252D2C">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ab/>
            </w:r>
            <w:r>
              <w:rPr>
                <w:rFonts w:ascii="Times New Roman" w:eastAsia="Times New Roman" w:hAnsi="Times New Roman"/>
                <w:sz w:val="18"/>
                <w:szCs w:val="18"/>
                <w:lang w:eastAsia="it-IT"/>
              </w:rPr>
              <w:tab/>
            </w:r>
            <w:r>
              <w:rPr>
                <w:rFonts w:ascii="Times New Roman" w:eastAsia="Times New Roman" w:hAnsi="Times New Roman"/>
                <w:sz w:val="18"/>
                <w:szCs w:val="18"/>
                <w:lang w:eastAsia="it-IT"/>
              </w:rPr>
              <w:tab/>
            </w:r>
            <w:r>
              <w:rPr>
                <w:rFonts w:ascii="Times New Roman" w:eastAsia="Times New Roman" w:hAnsi="Times New Roman"/>
                <w:sz w:val="18"/>
                <w:szCs w:val="18"/>
                <w:lang w:eastAsia="it-IT"/>
              </w:rPr>
              <w:tab/>
            </w:r>
            <w:r>
              <w:rPr>
                <w:rFonts w:ascii="Times New Roman" w:eastAsia="Times New Roman" w:hAnsi="Times New Roman"/>
                <w:sz w:val="18"/>
                <w:szCs w:val="18"/>
                <w:lang w:eastAsia="it-IT"/>
              </w:rPr>
              <w:tab/>
            </w:r>
            <w:r>
              <w:rPr>
                <w:rFonts w:ascii="Times New Roman" w:eastAsia="Times New Roman" w:hAnsi="Times New Roman"/>
                <w:sz w:val="18"/>
                <w:szCs w:val="18"/>
                <w:lang w:eastAsia="it-IT"/>
              </w:rPr>
              <w:tab/>
              <w:t>PUNTI 0.5</w:t>
            </w:r>
          </w:p>
        </w:tc>
        <w:tc>
          <w:tcPr>
            <w:tcW w:w="1275" w:type="dxa"/>
            <w:tcBorders>
              <w:top w:val="single" w:sz="4" w:space="0" w:color="000000"/>
              <w:left w:val="single" w:sz="4" w:space="0" w:color="000000"/>
              <w:bottom w:val="single" w:sz="4" w:space="0" w:color="000000"/>
            </w:tcBorders>
            <w:shd w:val="clear" w:color="auto" w:fill="auto"/>
          </w:tcPr>
          <w:p w14:paraId="683B16C0" w14:textId="77777777" w:rsidR="004011F9" w:rsidRDefault="004011F9" w:rsidP="004011F9"/>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E4BFD5" w14:textId="77777777" w:rsidR="004011F9" w:rsidRDefault="004011F9" w:rsidP="004011F9"/>
        </w:tc>
      </w:tr>
      <w:tr w:rsidR="00E26277" w14:paraId="3FEC2E0B" w14:textId="77777777" w:rsidTr="00252D2C">
        <w:trPr>
          <w:trHeight w:val="465"/>
        </w:trPr>
        <w:tc>
          <w:tcPr>
            <w:tcW w:w="7230" w:type="dxa"/>
            <w:tcBorders>
              <w:top w:val="single" w:sz="4" w:space="0" w:color="000000"/>
              <w:left w:val="single" w:sz="4" w:space="0" w:color="000000"/>
              <w:bottom w:val="single" w:sz="4" w:space="0" w:color="000000"/>
            </w:tcBorders>
            <w:shd w:val="clear" w:color="auto" w:fill="auto"/>
            <w:vAlign w:val="center"/>
          </w:tcPr>
          <w:p w14:paraId="1908CB78" w14:textId="54E9F57B" w:rsidR="00E26277" w:rsidRDefault="00E26277">
            <w:pPr>
              <w:widowControl w:val="0"/>
              <w:autoSpaceDE w:val="0"/>
              <w:spacing w:after="0" w:line="240" w:lineRule="auto"/>
            </w:pPr>
            <w:r>
              <w:rPr>
                <w:rFonts w:ascii="Times New Roman" w:eastAsia="Times New Roman" w:hAnsi="Times New Roman"/>
                <w:sz w:val="18"/>
                <w:szCs w:val="18"/>
                <w:lang w:eastAsia="it-IT"/>
              </w:rPr>
              <w:t>N.B. i titoli relativi a</w:t>
            </w:r>
            <w:r w:rsidR="004011F9">
              <w:rPr>
                <w:rFonts w:ascii="Times New Roman" w:eastAsia="Times New Roman" w:hAnsi="Times New Roman"/>
                <w:sz w:val="18"/>
                <w:szCs w:val="18"/>
                <w:lang w:eastAsia="it-IT"/>
              </w:rPr>
              <w:t xml:space="preserve"> B) C), D), E), F), G), I</w:t>
            </w:r>
            <w:r>
              <w:rPr>
                <w:rFonts w:ascii="Times New Roman" w:eastAsia="Times New Roman" w:hAnsi="Times New Roman"/>
                <w:sz w:val="18"/>
                <w:szCs w:val="18"/>
                <w:lang w:eastAsia="it-IT"/>
              </w:rPr>
              <w:t>),</w:t>
            </w:r>
            <w:r w:rsidR="004011F9">
              <w:rPr>
                <w:rFonts w:ascii="Times New Roman" w:eastAsia="Times New Roman" w:hAnsi="Times New Roman"/>
                <w:sz w:val="18"/>
                <w:szCs w:val="18"/>
                <w:lang w:eastAsia="it-IT"/>
              </w:rPr>
              <w:t xml:space="preserve"> L)</w:t>
            </w:r>
            <w:r>
              <w:rPr>
                <w:rFonts w:ascii="Times New Roman" w:eastAsia="Times New Roman" w:hAnsi="Times New Roman"/>
                <w:sz w:val="18"/>
                <w:szCs w:val="18"/>
                <w:lang w:eastAsia="it-IT"/>
              </w:rPr>
              <w:t xml:space="preserve"> anche cumulabili tra di loro, sono valutati fino ad un massimo </w:t>
            </w:r>
            <w:proofErr w:type="gramStart"/>
            <w:r>
              <w:rPr>
                <w:rFonts w:ascii="Times New Roman" w:eastAsia="Times New Roman" w:hAnsi="Times New Roman"/>
                <w:sz w:val="18"/>
                <w:szCs w:val="18"/>
                <w:lang w:eastAsia="it-IT"/>
              </w:rPr>
              <w:t xml:space="preserve">di </w:t>
            </w:r>
            <w:r w:rsidR="00252D2C">
              <w:rPr>
                <w:rFonts w:ascii="Times New Roman" w:eastAsia="Times New Roman" w:hAnsi="Times New Roman"/>
                <w:sz w:val="18"/>
                <w:szCs w:val="18"/>
                <w:lang w:eastAsia="it-IT"/>
              </w:rPr>
              <w:t xml:space="preserve"> </w:t>
            </w:r>
            <w:r w:rsidR="00591E6F">
              <w:rPr>
                <w:rFonts w:ascii="Times New Roman" w:eastAsia="Times New Roman" w:hAnsi="Times New Roman"/>
                <w:sz w:val="18"/>
                <w:szCs w:val="18"/>
                <w:lang w:eastAsia="it-IT"/>
              </w:rPr>
              <w:tab/>
            </w:r>
            <w:proofErr w:type="gramEnd"/>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sidR="00591E6F">
              <w:rPr>
                <w:rFonts w:ascii="Times New Roman" w:eastAsia="Times New Roman" w:hAnsi="Times New Roman"/>
                <w:sz w:val="18"/>
                <w:szCs w:val="18"/>
                <w:lang w:eastAsia="it-IT"/>
              </w:rPr>
              <w:tab/>
            </w:r>
            <w:r>
              <w:rPr>
                <w:rFonts w:ascii="Times New Roman" w:eastAsia="Times New Roman" w:hAnsi="Times New Roman"/>
                <w:sz w:val="18"/>
                <w:szCs w:val="18"/>
                <w:lang w:eastAsia="it-IT"/>
              </w:rPr>
              <w:t xml:space="preserve">Punti </w:t>
            </w:r>
            <w:r>
              <w:rPr>
                <w:rFonts w:ascii="Times New Roman" w:eastAsia="Times New Roman" w:hAnsi="Times New Roman"/>
                <w:sz w:val="19"/>
                <w:szCs w:val="19"/>
                <w:lang w:eastAsia="it-IT"/>
              </w:rPr>
              <w:t>10</w:t>
            </w:r>
          </w:p>
        </w:tc>
        <w:tc>
          <w:tcPr>
            <w:tcW w:w="1275" w:type="dxa"/>
            <w:tcBorders>
              <w:top w:val="single" w:sz="4" w:space="0" w:color="000000"/>
              <w:left w:val="single" w:sz="4" w:space="0" w:color="000000"/>
              <w:bottom w:val="single" w:sz="4" w:space="0" w:color="000000"/>
            </w:tcBorders>
            <w:shd w:val="clear" w:color="auto" w:fill="auto"/>
            <w:vAlign w:val="center"/>
          </w:tcPr>
          <w:p w14:paraId="01727438"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2F9C"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tc>
      </w:tr>
      <w:tr w:rsidR="00E26277" w14:paraId="6F559047" w14:textId="77777777" w:rsidTr="00252D2C">
        <w:trPr>
          <w:trHeight w:hRule="exact" w:val="481"/>
        </w:trPr>
        <w:tc>
          <w:tcPr>
            <w:tcW w:w="7230" w:type="dxa"/>
            <w:tcBorders>
              <w:top w:val="single" w:sz="4" w:space="0" w:color="000000"/>
              <w:left w:val="single" w:sz="4" w:space="0" w:color="000000"/>
              <w:bottom w:val="single" w:sz="4" w:space="0" w:color="000000"/>
            </w:tcBorders>
            <w:shd w:val="clear" w:color="auto" w:fill="auto"/>
            <w:vAlign w:val="center"/>
          </w:tcPr>
          <w:p w14:paraId="62AF2E14" w14:textId="77777777" w:rsidR="00E26277" w:rsidRDefault="00E26277">
            <w:pPr>
              <w:widowControl w:val="0"/>
              <w:autoSpaceDE w:val="0"/>
              <w:spacing w:after="0" w:line="240" w:lineRule="auto"/>
              <w:ind w:left="153"/>
              <w:jc w:val="right"/>
            </w:pPr>
            <w:r>
              <w:rPr>
                <w:rFonts w:ascii="Times New Roman" w:eastAsia="Times New Roman" w:hAnsi="Times New Roman"/>
                <w:sz w:val="18"/>
                <w:szCs w:val="18"/>
                <w:lang w:eastAsia="it-IT"/>
              </w:rPr>
              <w:t xml:space="preserve">TOTALE PUNTI </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C16D6" w14:textId="77777777" w:rsidR="00E26277" w:rsidRDefault="00E26277">
            <w:pPr>
              <w:widowControl w:val="0"/>
              <w:autoSpaceDE w:val="0"/>
              <w:snapToGrid w:val="0"/>
              <w:spacing w:after="0" w:line="240" w:lineRule="auto"/>
              <w:jc w:val="center"/>
              <w:rPr>
                <w:rFonts w:ascii="Times New Roman" w:eastAsia="Times New Roman" w:hAnsi="Times New Roman"/>
                <w:sz w:val="18"/>
                <w:szCs w:val="18"/>
                <w:lang w:eastAsia="it-IT"/>
              </w:rPr>
            </w:pPr>
          </w:p>
          <w:p w14:paraId="77D54828" w14:textId="77777777" w:rsidR="003564A0" w:rsidRDefault="003564A0">
            <w:pPr>
              <w:widowControl w:val="0"/>
              <w:autoSpaceDE w:val="0"/>
              <w:snapToGrid w:val="0"/>
              <w:spacing w:after="0" w:line="240" w:lineRule="auto"/>
              <w:jc w:val="center"/>
              <w:rPr>
                <w:rFonts w:ascii="Times New Roman" w:eastAsia="Times New Roman" w:hAnsi="Times New Roman"/>
                <w:sz w:val="18"/>
                <w:szCs w:val="18"/>
                <w:lang w:eastAsia="it-IT"/>
              </w:rPr>
            </w:pPr>
          </w:p>
          <w:p w14:paraId="7587A1C2" w14:textId="77777777" w:rsidR="003564A0" w:rsidRDefault="003564A0">
            <w:pPr>
              <w:widowControl w:val="0"/>
              <w:autoSpaceDE w:val="0"/>
              <w:snapToGrid w:val="0"/>
              <w:spacing w:after="0" w:line="240" w:lineRule="auto"/>
              <w:jc w:val="center"/>
              <w:rPr>
                <w:rFonts w:ascii="Times New Roman" w:eastAsia="Times New Roman" w:hAnsi="Times New Roman"/>
                <w:sz w:val="18"/>
                <w:szCs w:val="18"/>
                <w:lang w:eastAsia="it-IT"/>
              </w:rPr>
            </w:pPr>
          </w:p>
        </w:tc>
      </w:tr>
    </w:tbl>
    <w:p w14:paraId="408CD6EC" w14:textId="77777777" w:rsidR="0010400B" w:rsidRDefault="0010400B" w:rsidP="0010400B">
      <w:pPr>
        <w:pStyle w:val="Predefinito"/>
        <w:rPr>
          <w:rFonts w:ascii="Times New Roman" w:hAnsi="Times New Roman"/>
          <w:color w:val="000000"/>
          <w:sz w:val="18"/>
          <w:szCs w:val="18"/>
        </w:rPr>
      </w:pPr>
      <w:r>
        <w:rPr>
          <w:rFonts w:ascii="Times New Roman" w:hAnsi="Times New Roman"/>
          <w:color w:val="000000"/>
          <w:sz w:val="18"/>
          <w:szCs w:val="18"/>
        </w:rPr>
        <w:t>* Si allega una dichiarazione, conforme agli all. D), F</w:t>
      </w:r>
    </w:p>
    <w:p w14:paraId="761E018F" w14:textId="77777777" w:rsidR="0010400B" w:rsidRDefault="0010400B" w:rsidP="0010400B">
      <w:pPr>
        <w:pStyle w:val="Predefinito"/>
      </w:pPr>
      <w:r>
        <w:rPr>
          <w:rFonts w:ascii="Times New Roman" w:hAnsi="Times New Roman"/>
          <w:color w:val="000000"/>
          <w:sz w:val="18"/>
          <w:szCs w:val="18"/>
        </w:rPr>
        <w:t xml:space="preserve">**Si allegano i seguenti documenti attestanti il possesso dei titoli di cui ai punti II (esigenze di famiglia) e III (titoli generali): </w:t>
      </w:r>
    </w:p>
    <w:p w14:paraId="782EC561" w14:textId="77777777" w:rsidR="0010400B" w:rsidRDefault="0010400B" w:rsidP="0010400B">
      <w:pPr>
        <w:pStyle w:val="Predefinito"/>
      </w:pPr>
    </w:p>
    <w:p w14:paraId="1EE72058"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23D0A0BE"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15B36B86"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1F30A6A2"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28755C1C"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395B6E0C" w14:textId="77777777" w:rsidR="00E26277" w:rsidRDefault="00E26277">
      <w:pPr>
        <w:widowControl w:val="0"/>
        <w:autoSpaceDE w:val="0"/>
        <w:spacing w:after="0" w:line="240" w:lineRule="auto"/>
        <w:rPr>
          <w:rFonts w:ascii="Times New Roman" w:eastAsia="Times New Roman" w:hAnsi="Times New Roman"/>
          <w:sz w:val="20"/>
          <w:szCs w:val="20"/>
          <w:lang w:eastAsia="it-IT"/>
        </w:rPr>
      </w:pPr>
    </w:p>
    <w:p w14:paraId="03998DF7" w14:textId="77777777" w:rsidR="00E26277" w:rsidRDefault="00E26277">
      <w:pPr>
        <w:widowControl w:val="0"/>
        <w:autoSpaceDE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14:paraId="34E7FAC6" w14:textId="77777777" w:rsidR="00C514E4" w:rsidRDefault="00C514E4">
      <w:pPr>
        <w:widowControl w:val="0"/>
        <w:autoSpaceDE w:val="0"/>
        <w:spacing w:after="0" w:line="240" w:lineRule="auto"/>
        <w:rPr>
          <w:rFonts w:ascii="Times New Roman" w:eastAsia="Times New Roman" w:hAnsi="Times New Roman"/>
          <w:sz w:val="20"/>
          <w:szCs w:val="20"/>
          <w:lang w:eastAsia="it-IT"/>
        </w:rPr>
      </w:pPr>
    </w:p>
    <w:sectPr w:rsidR="00C514E4" w:rsidSect="00F8263D">
      <w:pgSz w:w="11906" w:h="16838"/>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5275093">
    <w:abstractNumId w:val="0"/>
  </w:num>
  <w:num w:numId="2" w16cid:durableId="166137071">
    <w:abstractNumId w:val="1"/>
  </w:num>
  <w:num w:numId="3" w16cid:durableId="1734351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02"/>
    <w:rsid w:val="000D1514"/>
    <w:rsid w:val="0010400B"/>
    <w:rsid w:val="001415EC"/>
    <w:rsid w:val="001E6308"/>
    <w:rsid w:val="00212179"/>
    <w:rsid w:val="00213E14"/>
    <w:rsid w:val="00252D2C"/>
    <w:rsid w:val="00273615"/>
    <w:rsid w:val="00322309"/>
    <w:rsid w:val="0034401C"/>
    <w:rsid w:val="003564A0"/>
    <w:rsid w:val="0037600C"/>
    <w:rsid w:val="003A7447"/>
    <w:rsid w:val="003B3738"/>
    <w:rsid w:val="004011F9"/>
    <w:rsid w:val="004F0DA2"/>
    <w:rsid w:val="004F2910"/>
    <w:rsid w:val="004F3023"/>
    <w:rsid w:val="00505456"/>
    <w:rsid w:val="00591E6F"/>
    <w:rsid w:val="00610711"/>
    <w:rsid w:val="006737DD"/>
    <w:rsid w:val="006F48C4"/>
    <w:rsid w:val="00725C67"/>
    <w:rsid w:val="00804502"/>
    <w:rsid w:val="00913AFE"/>
    <w:rsid w:val="009219A8"/>
    <w:rsid w:val="009371D0"/>
    <w:rsid w:val="00A45831"/>
    <w:rsid w:val="00AC398B"/>
    <w:rsid w:val="00B16B7C"/>
    <w:rsid w:val="00B67982"/>
    <w:rsid w:val="00C020E2"/>
    <w:rsid w:val="00C1796F"/>
    <w:rsid w:val="00C514E4"/>
    <w:rsid w:val="00C831D9"/>
    <w:rsid w:val="00C96E73"/>
    <w:rsid w:val="00D73A31"/>
    <w:rsid w:val="00D9047F"/>
    <w:rsid w:val="00E26277"/>
    <w:rsid w:val="00F43940"/>
    <w:rsid w:val="00F8263D"/>
    <w:rsid w:val="00FC6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2D1F40"/>
  <w15:docId w15:val="{F9DE7533-8FD8-4FB2-B060-C61DE939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023"/>
    <w:pPr>
      <w:suppressAutoHyphens/>
      <w:spacing w:after="160" w:line="25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F3023"/>
    <w:rPr>
      <w:rFonts w:ascii="Symbol" w:hAnsi="Symbol" w:cs="Symbol" w:hint="default"/>
    </w:rPr>
  </w:style>
  <w:style w:type="character" w:customStyle="1" w:styleId="WW8Num1z1">
    <w:name w:val="WW8Num1z1"/>
    <w:rsid w:val="004F3023"/>
    <w:rPr>
      <w:rFonts w:ascii="Courier New" w:hAnsi="Courier New" w:cs="Courier New" w:hint="default"/>
    </w:rPr>
  </w:style>
  <w:style w:type="character" w:customStyle="1" w:styleId="WW8Num1z2">
    <w:name w:val="WW8Num1z2"/>
    <w:rsid w:val="004F3023"/>
    <w:rPr>
      <w:rFonts w:ascii="Wingdings" w:hAnsi="Wingdings" w:cs="Wingdings" w:hint="default"/>
    </w:rPr>
  </w:style>
  <w:style w:type="character" w:customStyle="1" w:styleId="WW8Num2z0">
    <w:name w:val="WW8Num2z0"/>
    <w:rsid w:val="004F3023"/>
    <w:rPr>
      <w:rFonts w:ascii="Symbol" w:hAnsi="Symbol" w:cs="Symbol" w:hint="default"/>
    </w:rPr>
  </w:style>
  <w:style w:type="character" w:customStyle="1" w:styleId="WW8Num2z1">
    <w:name w:val="WW8Num2z1"/>
    <w:rsid w:val="004F3023"/>
    <w:rPr>
      <w:rFonts w:ascii="Courier New" w:hAnsi="Courier New" w:cs="Courier New" w:hint="default"/>
    </w:rPr>
  </w:style>
  <w:style w:type="character" w:customStyle="1" w:styleId="WW8Num2z2">
    <w:name w:val="WW8Num2z2"/>
    <w:rsid w:val="004F3023"/>
    <w:rPr>
      <w:rFonts w:ascii="Wingdings" w:hAnsi="Wingdings" w:cs="Wingdings" w:hint="default"/>
    </w:rPr>
  </w:style>
  <w:style w:type="character" w:customStyle="1" w:styleId="Carpredefinitoparagrafo1">
    <w:name w:val="Car. predefinito paragrafo1"/>
    <w:rsid w:val="004F3023"/>
  </w:style>
  <w:style w:type="paragraph" w:customStyle="1" w:styleId="Titolo1">
    <w:name w:val="Titolo1"/>
    <w:basedOn w:val="Normale"/>
    <w:next w:val="Corpotesto1"/>
    <w:rsid w:val="004F3023"/>
    <w:pPr>
      <w:keepNext/>
      <w:spacing w:before="240" w:after="120"/>
    </w:pPr>
    <w:rPr>
      <w:rFonts w:ascii="Liberation Sans" w:eastAsia="Microsoft YaHei" w:hAnsi="Liberation Sans" w:cs="Mangal"/>
      <w:sz w:val="28"/>
      <w:szCs w:val="28"/>
    </w:rPr>
  </w:style>
  <w:style w:type="paragraph" w:customStyle="1" w:styleId="Corpotesto1">
    <w:name w:val="Corpo testo1"/>
    <w:basedOn w:val="Normale"/>
    <w:rsid w:val="004F3023"/>
    <w:pPr>
      <w:spacing w:after="140" w:line="276" w:lineRule="auto"/>
    </w:pPr>
  </w:style>
  <w:style w:type="paragraph" w:styleId="Elenco">
    <w:name w:val="List"/>
    <w:basedOn w:val="Corpotesto1"/>
    <w:rsid w:val="004F3023"/>
    <w:rPr>
      <w:rFonts w:cs="Mangal"/>
    </w:rPr>
  </w:style>
  <w:style w:type="paragraph" w:styleId="Didascalia">
    <w:name w:val="caption"/>
    <w:basedOn w:val="Normale"/>
    <w:qFormat/>
    <w:rsid w:val="004F3023"/>
    <w:pPr>
      <w:suppressLineNumbers/>
      <w:spacing w:before="120" w:after="120"/>
    </w:pPr>
    <w:rPr>
      <w:rFonts w:cs="Mangal"/>
      <w:i/>
      <w:iCs/>
      <w:sz w:val="24"/>
      <w:szCs w:val="24"/>
    </w:rPr>
  </w:style>
  <w:style w:type="paragraph" w:customStyle="1" w:styleId="Indice">
    <w:name w:val="Indice"/>
    <w:basedOn w:val="Normale"/>
    <w:rsid w:val="004F3023"/>
    <w:pPr>
      <w:suppressLineNumbers/>
    </w:pPr>
    <w:rPr>
      <w:rFonts w:cs="Mangal"/>
    </w:rPr>
  </w:style>
  <w:style w:type="paragraph" w:customStyle="1" w:styleId="Contenutotabella">
    <w:name w:val="Contenuto tabella"/>
    <w:basedOn w:val="Normale"/>
    <w:rsid w:val="004F3023"/>
    <w:pPr>
      <w:suppressLineNumbers/>
    </w:pPr>
  </w:style>
  <w:style w:type="paragraph" w:customStyle="1" w:styleId="Titolotabella">
    <w:name w:val="Titolo tabella"/>
    <w:basedOn w:val="Contenutotabella"/>
    <w:rsid w:val="004F3023"/>
    <w:pPr>
      <w:jc w:val="center"/>
    </w:pPr>
    <w:rPr>
      <w:b/>
      <w:bCs/>
    </w:rPr>
  </w:style>
  <w:style w:type="paragraph" w:styleId="Intestazione">
    <w:name w:val="header"/>
    <w:basedOn w:val="Normale"/>
    <w:link w:val="IntestazioneCarattere"/>
    <w:rsid w:val="00F43940"/>
    <w:pPr>
      <w:tabs>
        <w:tab w:val="center" w:pos="4819"/>
        <w:tab w:val="right" w:pos="9638"/>
      </w:tabs>
      <w:autoSpaceDE w:val="0"/>
      <w:spacing w:after="0" w:line="240" w:lineRule="auto"/>
    </w:pPr>
    <w:rPr>
      <w:rFonts w:ascii="Times New Roman" w:eastAsia="Times New Roman" w:hAnsi="Times New Roman"/>
      <w:sz w:val="20"/>
      <w:szCs w:val="20"/>
    </w:rPr>
  </w:style>
  <w:style w:type="character" w:customStyle="1" w:styleId="IntestazioneCarattere">
    <w:name w:val="Intestazione Carattere"/>
    <w:link w:val="Intestazione"/>
    <w:rsid w:val="00F43940"/>
    <w:rPr>
      <w:lang w:eastAsia="zh-CN"/>
    </w:rPr>
  </w:style>
  <w:style w:type="paragraph" w:customStyle="1" w:styleId="Predefinito">
    <w:name w:val="Predefinito"/>
    <w:rsid w:val="0010400B"/>
    <w:pPr>
      <w:autoSpaceDE w:val="0"/>
      <w:autoSpaceDN w:val="0"/>
      <w:adjustRightInd w:val="0"/>
    </w:pPr>
    <w:rPr>
      <w:rFonts w:ascii="Liberation Serif" w:hAnsi="Liberation Serif"/>
      <w:sz w:val="24"/>
      <w:szCs w:val="24"/>
    </w:rPr>
  </w:style>
  <w:style w:type="paragraph" w:styleId="Testofumetto">
    <w:name w:val="Balloon Text"/>
    <w:basedOn w:val="Normale"/>
    <w:link w:val="TestofumettoCarattere"/>
    <w:uiPriority w:val="99"/>
    <w:semiHidden/>
    <w:unhideWhenUsed/>
    <w:rsid w:val="000D1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151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8889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MPI</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Pc_Presidenza</dc:creator>
  <cp:lastModifiedBy>alexchi</cp:lastModifiedBy>
  <cp:revision>2</cp:revision>
  <cp:lastPrinted>2023-03-10T08:53:00Z</cp:lastPrinted>
  <dcterms:created xsi:type="dcterms:W3CDTF">2024-02-26T18:06:00Z</dcterms:created>
  <dcterms:modified xsi:type="dcterms:W3CDTF">2024-02-26T18:06:00Z</dcterms:modified>
</cp:coreProperties>
</file>